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C4980" w14:textId="77777777" w:rsidR="000A11D6" w:rsidRDefault="000A11D6" w:rsidP="000A11D6"/>
    <w:p w14:paraId="4834C2B2" w14:textId="77777777" w:rsidR="0036282F" w:rsidRDefault="0036282F" w:rsidP="00596629">
      <w:pPr>
        <w:pStyle w:val="Heading2"/>
      </w:pPr>
    </w:p>
    <w:p w14:paraId="145C74FE" w14:textId="74B1130D" w:rsidR="000A11D6" w:rsidRPr="000A11D6" w:rsidRDefault="00000000" w:rsidP="00596629">
      <w:pPr>
        <w:pStyle w:val="Heading2"/>
      </w:pPr>
      <w:sdt>
        <w:sdtPr>
          <w:id w:val="1550421370"/>
          <w:placeholder>
            <w:docPart w:val="B504015C320E4CF0977E9D8052CADA98"/>
          </w:placeholder>
          <w:temporary/>
          <w:showingPlcHdr/>
          <w15:appearance w15:val="hidden"/>
        </w:sdtPr>
        <w:sdtContent>
          <w:r w:rsidR="00FD1D70" w:rsidRPr="00596629">
            <w:t>Application</w:t>
          </w:r>
          <w:r w:rsidR="00FD1D70">
            <w:t xml:space="preserve"> </w:t>
          </w:r>
          <w:r w:rsidR="00FD1D70" w:rsidRPr="001D32A7">
            <w:t>information</w:t>
          </w:r>
        </w:sdtContent>
      </w:sdt>
    </w:p>
    <w:p w14:paraId="3A00DE4F" w14:textId="77777777" w:rsidR="002B4DB2" w:rsidRDefault="002B4DB2" w:rsidP="002B4DB2"/>
    <w:tbl>
      <w:tblPr>
        <w:tblW w:w="0" w:type="auto"/>
        <w:tblLayout w:type="fixed"/>
        <w:tblCellMar>
          <w:top w:w="72" w:type="dxa"/>
          <w:left w:w="72" w:type="dxa"/>
          <w:bottom w:w="72" w:type="dxa"/>
          <w:right w:w="72" w:type="dxa"/>
        </w:tblCellMar>
        <w:tblLook w:val="0600" w:firstRow="0" w:lastRow="0" w:firstColumn="0" w:lastColumn="0" w:noHBand="1" w:noVBand="1"/>
      </w:tblPr>
      <w:tblGrid>
        <w:gridCol w:w="1135"/>
        <w:gridCol w:w="176"/>
        <w:gridCol w:w="1924"/>
        <w:gridCol w:w="1260"/>
        <w:gridCol w:w="720"/>
        <w:gridCol w:w="1440"/>
        <w:gridCol w:w="180"/>
        <w:gridCol w:w="810"/>
        <w:gridCol w:w="180"/>
        <w:gridCol w:w="2244"/>
      </w:tblGrid>
      <w:tr w:rsidR="006633D7" w14:paraId="69FBEC2A" w14:textId="77777777" w:rsidTr="007D03AD">
        <w:trPr>
          <w:trHeight w:val="237"/>
        </w:trPr>
        <w:tc>
          <w:tcPr>
            <w:tcW w:w="1135" w:type="dxa"/>
            <w:shd w:val="clear" w:color="auto" w:fill="F2F2F2" w:themeFill="background1" w:themeFillShade="F2"/>
          </w:tcPr>
          <w:p w14:paraId="4E5D52B7" w14:textId="77777777" w:rsidR="001F512F" w:rsidRDefault="00000000" w:rsidP="00FD1D70">
            <w:sdt>
              <w:sdtPr>
                <w:id w:val="537631625"/>
                <w:placeholder>
                  <w:docPart w:val="0B668D2FEC72495E98337B688E71A30B"/>
                </w:placeholder>
                <w:temporary/>
                <w:showingPlcHdr/>
                <w15:appearance w15:val="hidden"/>
              </w:sdtPr>
              <w:sdtContent>
                <w:r w:rsidR="00FD1D70">
                  <w:t>Full name:</w:t>
                </w:r>
              </w:sdtContent>
            </w:sdt>
          </w:p>
        </w:tc>
        <w:tc>
          <w:tcPr>
            <w:tcW w:w="176" w:type="dxa"/>
          </w:tcPr>
          <w:p w14:paraId="6D3B2466" w14:textId="77777777" w:rsidR="001F512F" w:rsidRDefault="001F512F" w:rsidP="00956B08"/>
        </w:tc>
        <w:tc>
          <w:tcPr>
            <w:tcW w:w="5344" w:type="dxa"/>
            <w:gridSpan w:val="4"/>
            <w:tcBorders>
              <w:bottom w:val="single" w:sz="4" w:space="0" w:color="auto"/>
            </w:tcBorders>
          </w:tcPr>
          <w:p w14:paraId="10F048CE" w14:textId="77777777" w:rsidR="001F512F" w:rsidRDefault="001F512F" w:rsidP="00956B08"/>
        </w:tc>
        <w:tc>
          <w:tcPr>
            <w:tcW w:w="180" w:type="dxa"/>
          </w:tcPr>
          <w:p w14:paraId="6D25C21A" w14:textId="77777777" w:rsidR="001F512F" w:rsidRDefault="001F512F" w:rsidP="00956B08"/>
        </w:tc>
        <w:tc>
          <w:tcPr>
            <w:tcW w:w="810" w:type="dxa"/>
            <w:shd w:val="clear" w:color="auto" w:fill="F2F2F2" w:themeFill="background1" w:themeFillShade="F2"/>
          </w:tcPr>
          <w:p w14:paraId="5C945348" w14:textId="77777777" w:rsidR="001F512F" w:rsidRDefault="00000000" w:rsidP="00FD1D70">
            <w:sdt>
              <w:sdtPr>
                <w:id w:val="662593343"/>
                <w:placeholder>
                  <w:docPart w:val="EBB4CA9A714F4B1FBC48F9B90D19CC95"/>
                </w:placeholder>
                <w:temporary/>
                <w:showingPlcHdr/>
                <w15:appearance w15:val="hidden"/>
              </w:sdtPr>
              <w:sdtContent>
                <w:r w:rsidR="00FD1D70">
                  <w:t>Date:</w:t>
                </w:r>
              </w:sdtContent>
            </w:sdt>
          </w:p>
        </w:tc>
        <w:tc>
          <w:tcPr>
            <w:tcW w:w="180" w:type="dxa"/>
          </w:tcPr>
          <w:p w14:paraId="414BEA77" w14:textId="77777777" w:rsidR="001F512F" w:rsidRDefault="001F512F" w:rsidP="00956B08"/>
        </w:tc>
        <w:tc>
          <w:tcPr>
            <w:tcW w:w="2244" w:type="dxa"/>
            <w:tcBorders>
              <w:bottom w:val="single" w:sz="4" w:space="0" w:color="auto"/>
            </w:tcBorders>
          </w:tcPr>
          <w:p w14:paraId="186EB3FF" w14:textId="77777777" w:rsidR="001F512F" w:rsidRDefault="001F512F" w:rsidP="00956B08"/>
        </w:tc>
      </w:tr>
      <w:tr w:rsidR="00A16E80" w14:paraId="6BA3CA6F" w14:textId="77777777" w:rsidTr="00FA4E61">
        <w:tc>
          <w:tcPr>
            <w:tcW w:w="1135" w:type="dxa"/>
          </w:tcPr>
          <w:p w14:paraId="009FFFBF" w14:textId="77777777" w:rsidR="00222814" w:rsidRDefault="00222814" w:rsidP="00956B08"/>
        </w:tc>
        <w:tc>
          <w:tcPr>
            <w:tcW w:w="176" w:type="dxa"/>
          </w:tcPr>
          <w:p w14:paraId="1522F8DD" w14:textId="77777777" w:rsidR="00222814" w:rsidRDefault="00222814" w:rsidP="00956B08"/>
        </w:tc>
        <w:tc>
          <w:tcPr>
            <w:tcW w:w="1924" w:type="dxa"/>
            <w:tcBorders>
              <w:top w:val="single" w:sz="4" w:space="0" w:color="auto"/>
            </w:tcBorders>
          </w:tcPr>
          <w:p w14:paraId="79B1EBC8" w14:textId="77777777" w:rsidR="00222814" w:rsidRPr="00806CE2" w:rsidRDefault="00000000" w:rsidP="00FD1D70">
            <w:pPr>
              <w:pStyle w:val="Heading3"/>
            </w:pPr>
            <w:sdt>
              <w:sdtPr>
                <w:id w:val="-684508243"/>
                <w:placeholder>
                  <w:docPart w:val="58EDE8F70DD646A6BCBC9780F627C022"/>
                </w:placeholder>
                <w:temporary/>
                <w:showingPlcHdr/>
                <w15:appearance w15:val="hidden"/>
              </w:sdtPr>
              <w:sdtContent>
                <w:r w:rsidR="00FD1D70" w:rsidRPr="00806CE2">
                  <w:t>Last</w:t>
                </w:r>
              </w:sdtContent>
            </w:sdt>
          </w:p>
        </w:tc>
        <w:tc>
          <w:tcPr>
            <w:tcW w:w="1980" w:type="dxa"/>
            <w:gridSpan w:val="2"/>
            <w:tcBorders>
              <w:top w:val="single" w:sz="4" w:space="0" w:color="auto"/>
            </w:tcBorders>
          </w:tcPr>
          <w:p w14:paraId="39AF5786" w14:textId="77777777" w:rsidR="00222814" w:rsidRPr="00806CE2" w:rsidRDefault="00000000" w:rsidP="00FD1D70">
            <w:pPr>
              <w:pStyle w:val="Heading3"/>
            </w:pPr>
            <w:sdt>
              <w:sdtPr>
                <w:id w:val="1199428338"/>
                <w:placeholder>
                  <w:docPart w:val="A14B92E223984727818FCE92A018FCF0"/>
                </w:placeholder>
                <w:temporary/>
                <w:showingPlcHdr/>
                <w15:appearance w15:val="hidden"/>
              </w:sdtPr>
              <w:sdtContent>
                <w:r w:rsidR="00FD1D70" w:rsidRPr="00806CE2">
                  <w:t>First</w:t>
                </w:r>
              </w:sdtContent>
            </w:sdt>
          </w:p>
        </w:tc>
        <w:tc>
          <w:tcPr>
            <w:tcW w:w="1440" w:type="dxa"/>
            <w:tcBorders>
              <w:top w:val="single" w:sz="4" w:space="0" w:color="auto"/>
            </w:tcBorders>
          </w:tcPr>
          <w:p w14:paraId="16BD754A" w14:textId="77777777" w:rsidR="00222814" w:rsidRPr="00806CE2" w:rsidRDefault="00000000" w:rsidP="00FD1D70">
            <w:pPr>
              <w:pStyle w:val="Heading3"/>
            </w:pPr>
            <w:sdt>
              <w:sdtPr>
                <w:id w:val="-106202036"/>
                <w:placeholder>
                  <w:docPart w:val="CA731E443BA1453BA096B32FDB129E4B"/>
                </w:placeholder>
                <w:temporary/>
                <w:showingPlcHdr/>
                <w15:appearance w15:val="hidden"/>
              </w:sdtPr>
              <w:sdtContent>
                <w:r w:rsidR="00FD1D70" w:rsidRPr="00806CE2">
                  <w:t>M.I.</w:t>
                </w:r>
              </w:sdtContent>
            </w:sdt>
          </w:p>
        </w:tc>
        <w:tc>
          <w:tcPr>
            <w:tcW w:w="180" w:type="dxa"/>
          </w:tcPr>
          <w:p w14:paraId="7D4967E7" w14:textId="77777777" w:rsidR="00222814" w:rsidRDefault="00222814" w:rsidP="00956B08"/>
        </w:tc>
        <w:tc>
          <w:tcPr>
            <w:tcW w:w="810" w:type="dxa"/>
          </w:tcPr>
          <w:p w14:paraId="042408D3" w14:textId="77777777" w:rsidR="00222814" w:rsidRDefault="00222814" w:rsidP="00956B08"/>
        </w:tc>
        <w:tc>
          <w:tcPr>
            <w:tcW w:w="180" w:type="dxa"/>
          </w:tcPr>
          <w:p w14:paraId="75733C86" w14:textId="77777777" w:rsidR="00222814" w:rsidRDefault="00222814" w:rsidP="00956B08"/>
        </w:tc>
        <w:tc>
          <w:tcPr>
            <w:tcW w:w="2244" w:type="dxa"/>
            <w:tcBorders>
              <w:top w:val="single" w:sz="4" w:space="0" w:color="auto"/>
            </w:tcBorders>
          </w:tcPr>
          <w:p w14:paraId="60E5D185" w14:textId="77777777" w:rsidR="00222814" w:rsidRDefault="00222814" w:rsidP="00956B08"/>
        </w:tc>
      </w:tr>
      <w:tr w:rsidR="006633D7" w14:paraId="1E3B9037" w14:textId="77777777" w:rsidTr="00523487">
        <w:tc>
          <w:tcPr>
            <w:tcW w:w="1135" w:type="dxa"/>
            <w:shd w:val="clear" w:color="auto" w:fill="F2F2F2" w:themeFill="background1" w:themeFillShade="F2"/>
          </w:tcPr>
          <w:p w14:paraId="0599EC7A" w14:textId="77777777" w:rsidR="001F512F" w:rsidRDefault="00000000" w:rsidP="00FD1D70">
            <w:sdt>
              <w:sdtPr>
                <w:id w:val="-1872061770"/>
                <w:placeholder>
                  <w:docPart w:val="857B50B41FA24945AF82D3DB92717FF7"/>
                </w:placeholder>
                <w:temporary/>
                <w:showingPlcHdr/>
                <w15:appearance w15:val="hidden"/>
              </w:sdtPr>
              <w:sdtContent>
                <w:r w:rsidR="00FD1D70">
                  <w:t>Address:</w:t>
                </w:r>
              </w:sdtContent>
            </w:sdt>
          </w:p>
        </w:tc>
        <w:tc>
          <w:tcPr>
            <w:tcW w:w="176" w:type="dxa"/>
          </w:tcPr>
          <w:p w14:paraId="7D11CA60" w14:textId="77777777" w:rsidR="001F512F" w:rsidRDefault="001F512F" w:rsidP="00956B08"/>
        </w:tc>
        <w:tc>
          <w:tcPr>
            <w:tcW w:w="5344" w:type="dxa"/>
            <w:gridSpan w:val="4"/>
            <w:tcBorders>
              <w:bottom w:val="single" w:sz="4" w:space="0" w:color="auto"/>
            </w:tcBorders>
          </w:tcPr>
          <w:p w14:paraId="2E8DBEB6" w14:textId="77777777" w:rsidR="001F512F" w:rsidRDefault="001F512F" w:rsidP="00956B08"/>
        </w:tc>
        <w:tc>
          <w:tcPr>
            <w:tcW w:w="180" w:type="dxa"/>
          </w:tcPr>
          <w:p w14:paraId="0EDA0D15" w14:textId="77777777" w:rsidR="001F512F" w:rsidRDefault="001F512F" w:rsidP="00956B08"/>
        </w:tc>
        <w:tc>
          <w:tcPr>
            <w:tcW w:w="810" w:type="dxa"/>
            <w:shd w:val="clear" w:color="auto" w:fill="F2F2F2" w:themeFill="background1" w:themeFillShade="F2"/>
          </w:tcPr>
          <w:p w14:paraId="5E34A49C" w14:textId="77777777" w:rsidR="001F512F" w:rsidRDefault="00000000" w:rsidP="00FD1D70">
            <w:sdt>
              <w:sdtPr>
                <w:id w:val="-1999185699"/>
                <w:placeholder>
                  <w:docPart w:val="C73C312910C442A78A810007CA389D5E"/>
                </w:placeholder>
                <w:temporary/>
                <w:showingPlcHdr/>
                <w15:appearance w15:val="hidden"/>
              </w:sdtPr>
              <w:sdtContent>
                <w:r w:rsidR="00FD1D70">
                  <w:t>Phone:</w:t>
                </w:r>
              </w:sdtContent>
            </w:sdt>
          </w:p>
        </w:tc>
        <w:tc>
          <w:tcPr>
            <w:tcW w:w="180" w:type="dxa"/>
          </w:tcPr>
          <w:p w14:paraId="249BE78A" w14:textId="77777777" w:rsidR="001F512F" w:rsidRDefault="001F512F" w:rsidP="00956B08"/>
        </w:tc>
        <w:tc>
          <w:tcPr>
            <w:tcW w:w="2244" w:type="dxa"/>
            <w:tcBorders>
              <w:bottom w:val="single" w:sz="4" w:space="0" w:color="auto"/>
            </w:tcBorders>
          </w:tcPr>
          <w:p w14:paraId="0C0E5E12" w14:textId="77777777" w:rsidR="001F512F" w:rsidRDefault="001F512F" w:rsidP="00956B08"/>
        </w:tc>
      </w:tr>
      <w:tr w:rsidR="00AC5E57" w14:paraId="0AA98D69" w14:textId="77777777" w:rsidTr="00FA4E61">
        <w:tc>
          <w:tcPr>
            <w:tcW w:w="1135" w:type="dxa"/>
          </w:tcPr>
          <w:p w14:paraId="6E183FE1" w14:textId="77777777" w:rsidR="00AC5E57" w:rsidRDefault="00AC5E57" w:rsidP="00956B08"/>
        </w:tc>
        <w:tc>
          <w:tcPr>
            <w:tcW w:w="176" w:type="dxa"/>
          </w:tcPr>
          <w:p w14:paraId="335799E5" w14:textId="77777777" w:rsidR="00AC5E57" w:rsidRDefault="00AC5E57" w:rsidP="00956B08"/>
        </w:tc>
        <w:tc>
          <w:tcPr>
            <w:tcW w:w="3904" w:type="dxa"/>
            <w:gridSpan w:val="3"/>
            <w:tcBorders>
              <w:top w:val="single" w:sz="4" w:space="0" w:color="auto"/>
            </w:tcBorders>
          </w:tcPr>
          <w:p w14:paraId="42B7A31C" w14:textId="77777777" w:rsidR="00AC5E57" w:rsidRPr="00806CE2" w:rsidRDefault="00000000" w:rsidP="00FD1D70">
            <w:pPr>
              <w:pStyle w:val="Heading3"/>
            </w:pPr>
            <w:sdt>
              <w:sdtPr>
                <w:id w:val="-498968321"/>
                <w:placeholder>
                  <w:docPart w:val="0C4962EA261A40CAB477818AA0035BAE"/>
                </w:placeholder>
                <w:temporary/>
                <w:showingPlcHdr/>
                <w15:appearance w15:val="hidden"/>
              </w:sdtPr>
              <w:sdtContent>
                <w:r w:rsidR="00FD1D70" w:rsidRPr="00806CE2">
                  <w:t>Street address</w:t>
                </w:r>
              </w:sdtContent>
            </w:sdt>
          </w:p>
        </w:tc>
        <w:tc>
          <w:tcPr>
            <w:tcW w:w="1440" w:type="dxa"/>
            <w:tcBorders>
              <w:top w:val="single" w:sz="4" w:space="0" w:color="auto"/>
            </w:tcBorders>
          </w:tcPr>
          <w:p w14:paraId="19F93680" w14:textId="77777777" w:rsidR="00AC5E57" w:rsidRPr="00806CE2" w:rsidRDefault="00000000" w:rsidP="00FD1D70">
            <w:pPr>
              <w:pStyle w:val="Heading3"/>
            </w:pPr>
            <w:sdt>
              <w:sdtPr>
                <w:id w:val="114184445"/>
                <w:placeholder>
                  <w:docPart w:val="A21C4E5C9927464F9662BECAB27C94F4"/>
                </w:placeholder>
                <w:temporary/>
                <w:showingPlcHdr/>
                <w15:appearance w15:val="hidden"/>
              </w:sdtPr>
              <w:sdtContent>
                <w:r w:rsidR="00FD1D70">
                  <w:t>Apt/Unit #</w:t>
                </w:r>
              </w:sdtContent>
            </w:sdt>
          </w:p>
        </w:tc>
        <w:tc>
          <w:tcPr>
            <w:tcW w:w="180" w:type="dxa"/>
          </w:tcPr>
          <w:p w14:paraId="08AC915D" w14:textId="77777777" w:rsidR="00AC5E57" w:rsidRDefault="00AC5E57" w:rsidP="00956B08"/>
        </w:tc>
        <w:tc>
          <w:tcPr>
            <w:tcW w:w="810" w:type="dxa"/>
          </w:tcPr>
          <w:p w14:paraId="5F514D7D" w14:textId="77777777" w:rsidR="00AC5E57" w:rsidRDefault="00AC5E57" w:rsidP="00956B08"/>
        </w:tc>
        <w:tc>
          <w:tcPr>
            <w:tcW w:w="180" w:type="dxa"/>
          </w:tcPr>
          <w:p w14:paraId="4D1690CC" w14:textId="77777777" w:rsidR="00AC5E57" w:rsidRDefault="00AC5E57" w:rsidP="00956B08"/>
        </w:tc>
        <w:tc>
          <w:tcPr>
            <w:tcW w:w="2244" w:type="dxa"/>
            <w:tcBorders>
              <w:top w:val="single" w:sz="4" w:space="0" w:color="auto"/>
            </w:tcBorders>
          </w:tcPr>
          <w:p w14:paraId="75BDBA86" w14:textId="77777777" w:rsidR="00AC5E57" w:rsidRDefault="00AC5E57" w:rsidP="00956B08"/>
        </w:tc>
      </w:tr>
      <w:tr w:rsidR="00E1582F" w14:paraId="206CC517" w14:textId="77777777" w:rsidTr="007D03AD">
        <w:tc>
          <w:tcPr>
            <w:tcW w:w="1135" w:type="dxa"/>
          </w:tcPr>
          <w:p w14:paraId="25A2A9D2" w14:textId="77777777" w:rsidR="00387538" w:rsidRDefault="00387538" w:rsidP="00956B08"/>
        </w:tc>
        <w:tc>
          <w:tcPr>
            <w:tcW w:w="176" w:type="dxa"/>
          </w:tcPr>
          <w:p w14:paraId="6C59AB5D" w14:textId="77777777" w:rsidR="00387538" w:rsidRDefault="00387538" w:rsidP="00956B08"/>
        </w:tc>
        <w:tc>
          <w:tcPr>
            <w:tcW w:w="5344" w:type="dxa"/>
            <w:gridSpan w:val="4"/>
            <w:tcBorders>
              <w:bottom w:val="single" w:sz="4" w:space="0" w:color="auto"/>
            </w:tcBorders>
          </w:tcPr>
          <w:p w14:paraId="470FF2F7" w14:textId="77777777" w:rsidR="00387538" w:rsidRDefault="00387538" w:rsidP="00956B08"/>
        </w:tc>
        <w:tc>
          <w:tcPr>
            <w:tcW w:w="180" w:type="dxa"/>
          </w:tcPr>
          <w:p w14:paraId="49E8C206" w14:textId="77777777" w:rsidR="00387538" w:rsidRDefault="00387538" w:rsidP="00956B08"/>
        </w:tc>
        <w:tc>
          <w:tcPr>
            <w:tcW w:w="810" w:type="dxa"/>
            <w:shd w:val="clear" w:color="auto" w:fill="F2F2F2" w:themeFill="background1" w:themeFillShade="F2"/>
          </w:tcPr>
          <w:p w14:paraId="01684749" w14:textId="77777777" w:rsidR="00387538" w:rsidRPr="002E0300" w:rsidRDefault="00000000" w:rsidP="002E0300">
            <w:sdt>
              <w:sdtPr>
                <w:id w:val="855613226"/>
                <w:placeholder>
                  <w:docPart w:val="668780986E0449669D8449523FB08FFC"/>
                </w:placeholder>
                <w:showingPlcHdr/>
                <w15:appearance w15:val="hidden"/>
              </w:sdtPr>
              <w:sdtContent>
                <w:r w:rsidR="002E0300" w:rsidRPr="002E0300">
                  <w:t>Email:</w:t>
                </w:r>
              </w:sdtContent>
            </w:sdt>
            <w:r w:rsidR="002E0300" w:rsidRPr="002E0300">
              <w:t xml:space="preserve"> </w:t>
            </w:r>
          </w:p>
        </w:tc>
        <w:tc>
          <w:tcPr>
            <w:tcW w:w="180" w:type="dxa"/>
          </w:tcPr>
          <w:p w14:paraId="18836C9A" w14:textId="77777777" w:rsidR="00387538" w:rsidRDefault="00387538" w:rsidP="00956B08"/>
        </w:tc>
        <w:tc>
          <w:tcPr>
            <w:tcW w:w="2244" w:type="dxa"/>
            <w:tcBorders>
              <w:bottom w:val="single" w:sz="4" w:space="0" w:color="auto"/>
            </w:tcBorders>
          </w:tcPr>
          <w:p w14:paraId="04EA0274" w14:textId="77777777" w:rsidR="00387538" w:rsidRDefault="00387538" w:rsidP="00956B08"/>
        </w:tc>
      </w:tr>
      <w:tr w:rsidR="006633D7" w14:paraId="0158E188" w14:textId="77777777" w:rsidTr="007D03AD">
        <w:tc>
          <w:tcPr>
            <w:tcW w:w="1135" w:type="dxa"/>
          </w:tcPr>
          <w:p w14:paraId="07D1D43F" w14:textId="77777777" w:rsidR="0004219A" w:rsidRDefault="0004219A" w:rsidP="00956B08"/>
        </w:tc>
        <w:tc>
          <w:tcPr>
            <w:tcW w:w="176" w:type="dxa"/>
          </w:tcPr>
          <w:p w14:paraId="17C8184B" w14:textId="77777777" w:rsidR="0004219A" w:rsidRDefault="0004219A" w:rsidP="00956B08"/>
        </w:tc>
        <w:tc>
          <w:tcPr>
            <w:tcW w:w="3184" w:type="dxa"/>
            <w:gridSpan w:val="2"/>
            <w:tcBorders>
              <w:top w:val="single" w:sz="4" w:space="0" w:color="auto"/>
            </w:tcBorders>
          </w:tcPr>
          <w:p w14:paraId="7258B532" w14:textId="77777777" w:rsidR="0004219A" w:rsidRPr="00806CE2" w:rsidRDefault="00000000" w:rsidP="00FD1D70">
            <w:pPr>
              <w:pStyle w:val="Heading3"/>
            </w:pPr>
            <w:sdt>
              <w:sdtPr>
                <w:id w:val="554202514"/>
                <w:placeholder>
                  <w:docPart w:val="FB828A3E43C1422FB47F82056F6CE17B"/>
                </w:placeholder>
                <w:temporary/>
                <w:showingPlcHdr/>
                <w15:appearance w15:val="hidden"/>
              </w:sdtPr>
              <w:sdtContent>
                <w:r w:rsidR="00FD1D70" w:rsidRPr="00806CE2">
                  <w:t>City</w:t>
                </w:r>
              </w:sdtContent>
            </w:sdt>
          </w:p>
        </w:tc>
        <w:tc>
          <w:tcPr>
            <w:tcW w:w="720" w:type="dxa"/>
            <w:tcBorders>
              <w:top w:val="single" w:sz="4" w:space="0" w:color="auto"/>
            </w:tcBorders>
          </w:tcPr>
          <w:p w14:paraId="502C2D58" w14:textId="77777777" w:rsidR="0004219A" w:rsidRPr="00806CE2" w:rsidRDefault="00000000" w:rsidP="00FD1D70">
            <w:pPr>
              <w:pStyle w:val="Heading3"/>
            </w:pPr>
            <w:sdt>
              <w:sdtPr>
                <w:id w:val="-289979287"/>
                <w:placeholder>
                  <w:docPart w:val="F2E54E3A24B749D4850B5AC65E749E56"/>
                </w:placeholder>
                <w:temporary/>
                <w:showingPlcHdr/>
                <w15:appearance w15:val="hidden"/>
              </w:sdtPr>
              <w:sdtContent>
                <w:r w:rsidR="00FD1D70" w:rsidRPr="00806CE2">
                  <w:t>State</w:t>
                </w:r>
              </w:sdtContent>
            </w:sdt>
          </w:p>
        </w:tc>
        <w:tc>
          <w:tcPr>
            <w:tcW w:w="1440" w:type="dxa"/>
            <w:tcBorders>
              <w:top w:val="single" w:sz="4" w:space="0" w:color="auto"/>
            </w:tcBorders>
          </w:tcPr>
          <w:p w14:paraId="49D47A09" w14:textId="77777777" w:rsidR="0004219A" w:rsidRPr="00806CE2" w:rsidRDefault="00000000" w:rsidP="00FD1D70">
            <w:pPr>
              <w:pStyle w:val="Heading3"/>
            </w:pPr>
            <w:sdt>
              <w:sdtPr>
                <w:id w:val="-1797126264"/>
                <w:placeholder>
                  <w:docPart w:val="4A800720A2DF4D9B8D8A1EBE13D8AEAA"/>
                </w:placeholder>
                <w:temporary/>
                <w:showingPlcHdr/>
                <w15:appearance w15:val="hidden"/>
              </w:sdtPr>
              <w:sdtContent>
                <w:r w:rsidR="00FD1D70" w:rsidRPr="00806CE2">
                  <w:t>Zip Code</w:t>
                </w:r>
              </w:sdtContent>
            </w:sdt>
          </w:p>
        </w:tc>
        <w:tc>
          <w:tcPr>
            <w:tcW w:w="180" w:type="dxa"/>
          </w:tcPr>
          <w:p w14:paraId="775A88C7" w14:textId="77777777" w:rsidR="0004219A" w:rsidRDefault="0004219A" w:rsidP="00956B08"/>
        </w:tc>
        <w:tc>
          <w:tcPr>
            <w:tcW w:w="810" w:type="dxa"/>
          </w:tcPr>
          <w:p w14:paraId="673E2E81" w14:textId="77777777" w:rsidR="0004219A" w:rsidRDefault="0004219A" w:rsidP="00956B08"/>
        </w:tc>
        <w:tc>
          <w:tcPr>
            <w:tcW w:w="180" w:type="dxa"/>
          </w:tcPr>
          <w:p w14:paraId="578B0093" w14:textId="77777777" w:rsidR="0004219A" w:rsidRDefault="0004219A" w:rsidP="00956B08"/>
        </w:tc>
        <w:tc>
          <w:tcPr>
            <w:tcW w:w="2244" w:type="dxa"/>
          </w:tcPr>
          <w:p w14:paraId="0AA1EEF5" w14:textId="77777777" w:rsidR="0004219A" w:rsidRDefault="0004219A" w:rsidP="00956B08"/>
        </w:tc>
      </w:tr>
    </w:tbl>
    <w:p w14:paraId="49D0DE8B" w14:textId="77777777" w:rsidR="00F436BA" w:rsidRDefault="00F436BA" w:rsidP="002B4DB2"/>
    <w:p w14:paraId="6CF666EB" w14:textId="77777777" w:rsidR="00295267" w:rsidRDefault="00295267" w:rsidP="002B4DB2"/>
    <w:tbl>
      <w:tblPr>
        <w:tblW w:w="0" w:type="auto"/>
        <w:tblLayout w:type="fixed"/>
        <w:tblCellMar>
          <w:top w:w="72" w:type="dxa"/>
          <w:left w:w="72" w:type="dxa"/>
          <w:bottom w:w="72" w:type="dxa"/>
          <w:right w:w="72" w:type="dxa"/>
        </w:tblCellMar>
        <w:tblLook w:val="0600" w:firstRow="0" w:lastRow="0" w:firstColumn="0" w:lastColumn="0" w:noHBand="1" w:noVBand="1"/>
      </w:tblPr>
      <w:tblGrid>
        <w:gridCol w:w="1345"/>
        <w:gridCol w:w="180"/>
        <w:gridCol w:w="180"/>
        <w:gridCol w:w="180"/>
        <w:gridCol w:w="1115"/>
        <w:gridCol w:w="164"/>
        <w:gridCol w:w="6906"/>
      </w:tblGrid>
      <w:tr w:rsidR="0036282F" w14:paraId="5C89EAE2" w14:textId="77777777" w:rsidTr="00061632">
        <w:trPr>
          <w:gridAfter w:val="1"/>
          <w:wAfter w:w="6906" w:type="dxa"/>
        </w:trPr>
        <w:tc>
          <w:tcPr>
            <w:tcW w:w="1345" w:type="dxa"/>
            <w:shd w:val="clear" w:color="auto" w:fill="F2F2F2" w:themeFill="background1" w:themeFillShade="F2"/>
          </w:tcPr>
          <w:p w14:paraId="43D7244E" w14:textId="77777777" w:rsidR="0036282F" w:rsidRDefault="00000000" w:rsidP="00061632">
            <w:sdt>
              <w:sdtPr>
                <w:id w:val="1196897924"/>
                <w:placeholder>
                  <w:docPart w:val="619CB7D98E45434081A1DA4D4D93400D"/>
                </w:placeholder>
                <w:temporary/>
                <w:showingPlcHdr/>
                <w15:appearance w15:val="hidden"/>
              </w:sdtPr>
              <w:sdtContent>
                <w:r w:rsidR="0036282F">
                  <w:t>Date Available:</w:t>
                </w:r>
              </w:sdtContent>
            </w:sdt>
          </w:p>
        </w:tc>
        <w:tc>
          <w:tcPr>
            <w:tcW w:w="180" w:type="dxa"/>
          </w:tcPr>
          <w:p w14:paraId="2F98A392" w14:textId="77777777" w:rsidR="0036282F" w:rsidRDefault="0036282F" w:rsidP="002B4DB2"/>
        </w:tc>
        <w:tc>
          <w:tcPr>
            <w:tcW w:w="1475" w:type="dxa"/>
            <w:gridSpan w:val="3"/>
            <w:tcBorders>
              <w:bottom w:val="single" w:sz="4" w:space="0" w:color="auto"/>
            </w:tcBorders>
          </w:tcPr>
          <w:p w14:paraId="0DC7ECB6" w14:textId="77777777" w:rsidR="0036282F" w:rsidRDefault="0036282F" w:rsidP="002B4DB2"/>
        </w:tc>
        <w:tc>
          <w:tcPr>
            <w:tcW w:w="164" w:type="dxa"/>
          </w:tcPr>
          <w:p w14:paraId="49D0BF55" w14:textId="77777777" w:rsidR="0036282F" w:rsidRDefault="0036282F" w:rsidP="002B4DB2"/>
        </w:tc>
      </w:tr>
      <w:tr w:rsidR="0036282F" w:rsidRPr="00622041" w14:paraId="49931FB9" w14:textId="77777777" w:rsidTr="00622041">
        <w:trPr>
          <w:gridAfter w:val="3"/>
          <w:wAfter w:w="8185" w:type="dxa"/>
          <w:trHeight w:val="20"/>
        </w:trPr>
        <w:tc>
          <w:tcPr>
            <w:tcW w:w="1705" w:type="dxa"/>
            <w:gridSpan w:val="3"/>
            <w:shd w:val="clear" w:color="auto" w:fill="auto"/>
          </w:tcPr>
          <w:p w14:paraId="3204D571" w14:textId="77777777" w:rsidR="0036282F" w:rsidRPr="00622041" w:rsidRDefault="0036282F" w:rsidP="00061632">
            <w:pPr>
              <w:rPr>
                <w:sz w:val="4"/>
                <w:szCs w:val="10"/>
              </w:rPr>
            </w:pPr>
          </w:p>
        </w:tc>
        <w:tc>
          <w:tcPr>
            <w:tcW w:w="180" w:type="dxa"/>
            <w:shd w:val="clear" w:color="auto" w:fill="auto"/>
          </w:tcPr>
          <w:p w14:paraId="7E7D14C2" w14:textId="77777777" w:rsidR="0036282F" w:rsidRPr="00622041" w:rsidRDefault="0036282F" w:rsidP="002B4DB2">
            <w:pPr>
              <w:rPr>
                <w:sz w:val="4"/>
                <w:szCs w:val="10"/>
              </w:rPr>
            </w:pPr>
          </w:p>
        </w:tc>
      </w:tr>
      <w:tr w:rsidR="002C63CF" w14:paraId="16ADB3F6" w14:textId="77777777" w:rsidTr="00622041">
        <w:tc>
          <w:tcPr>
            <w:tcW w:w="1705" w:type="dxa"/>
            <w:gridSpan w:val="3"/>
            <w:shd w:val="clear" w:color="auto" w:fill="F2F2F2" w:themeFill="background1" w:themeFillShade="F2"/>
          </w:tcPr>
          <w:p w14:paraId="2C34D3E0" w14:textId="7ED64ADA" w:rsidR="002C63CF" w:rsidRDefault="0020797E" w:rsidP="00061632">
            <w:r>
              <w:t xml:space="preserve">Please circle department (s) interested in. </w:t>
            </w:r>
          </w:p>
        </w:tc>
        <w:tc>
          <w:tcPr>
            <w:tcW w:w="180" w:type="dxa"/>
          </w:tcPr>
          <w:p w14:paraId="01B0FFC9" w14:textId="77777777" w:rsidR="002C63CF" w:rsidRDefault="002C63CF" w:rsidP="002B4DB2"/>
        </w:tc>
        <w:tc>
          <w:tcPr>
            <w:tcW w:w="8185" w:type="dxa"/>
            <w:gridSpan w:val="3"/>
            <w:tcBorders>
              <w:bottom w:val="single" w:sz="4" w:space="0" w:color="auto"/>
            </w:tcBorders>
          </w:tcPr>
          <w:p w14:paraId="7E517977" w14:textId="11D16BC8" w:rsidR="002C63CF" w:rsidRPr="0036282F" w:rsidRDefault="0036282F" w:rsidP="002B4DB2">
            <w:pPr>
              <w:rPr>
                <w:sz w:val="16"/>
                <w:szCs w:val="16"/>
              </w:rPr>
            </w:pPr>
            <w:r w:rsidRPr="0036282F">
              <w:rPr>
                <w:sz w:val="16"/>
                <w:szCs w:val="16"/>
              </w:rPr>
              <w:t>Stamping / Welding / Paint / General Assembly / Production Control / Equipment Maintenance / Quality Control</w:t>
            </w:r>
          </w:p>
        </w:tc>
      </w:tr>
    </w:tbl>
    <w:p w14:paraId="20DD93CD" w14:textId="77777777" w:rsidR="000E0DDC" w:rsidRDefault="000E0DDC" w:rsidP="002B4DB2"/>
    <w:p w14:paraId="6F7BD21F" w14:textId="77777777" w:rsidR="00012B3C" w:rsidRDefault="00012B3C"/>
    <w:tbl>
      <w:tblPr>
        <w:tblW w:w="15031" w:type="dxa"/>
        <w:tblLayout w:type="fixed"/>
        <w:tblCellMar>
          <w:top w:w="72" w:type="dxa"/>
          <w:left w:w="72" w:type="dxa"/>
          <w:bottom w:w="72" w:type="dxa"/>
          <w:right w:w="72" w:type="dxa"/>
        </w:tblCellMar>
        <w:tblLook w:val="0600" w:firstRow="0" w:lastRow="0" w:firstColumn="0" w:lastColumn="0" w:noHBand="1" w:noVBand="1"/>
      </w:tblPr>
      <w:tblGrid>
        <w:gridCol w:w="180"/>
        <w:gridCol w:w="3330"/>
        <w:gridCol w:w="180"/>
        <w:gridCol w:w="4866"/>
        <w:gridCol w:w="180"/>
        <w:gridCol w:w="810"/>
        <w:gridCol w:w="810"/>
        <w:gridCol w:w="180"/>
        <w:gridCol w:w="180"/>
        <w:gridCol w:w="805"/>
        <w:gridCol w:w="3510"/>
      </w:tblGrid>
      <w:tr w:rsidR="00685A1D" w14:paraId="2F0C2476" w14:textId="77777777" w:rsidTr="005D5096">
        <w:tc>
          <w:tcPr>
            <w:tcW w:w="8556" w:type="dxa"/>
            <w:gridSpan w:val="4"/>
            <w:shd w:val="clear" w:color="auto" w:fill="F2F2F2" w:themeFill="background1" w:themeFillShade="F2"/>
          </w:tcPr>
          <w:p w14:paraId="7C38E75E" w14:textId="1EDDAE53" w:rsidR="005C7E4B" w:rsidRDefault="007653B5" w:rsidP="00A06119">
            <w:r>
              <w:t>Are you 18 years of age or older?</w:t>
            </w:r>
          </w:p>
        </w:tc>
        <w:tc>
          <w:tcPr>
            <w:tcW w:w="180" w:type="dxa"/>
          </w:tcPr>
          <w:p w14:paraId="2E1107F2" w14:textId="77777777" w:rsidR="005C7E4B" w:rsidRDefault="005C7E4B" w:rsidP="005D5E2A"/>
        </w:tc>
        <w:tc>
          <w:tcPr>
            <w:tcW w:w="810" w:type="dxa"/>
          </w:tcPr>
          <w:p w14:paraId="5E6AA00F" w14:textId="77777777" w:rsidR="005C7E4B" w:rsidRDefault="00000000" w:rsidP="00A06119">
            <w:sdt>
              <w:sdtPr>
                <w:id w:val="-1278870977"/>
                <w:placeholder>
                  <w:docPart w:val="75856A81424A49EC9E4E5489BC89C0C8"/>
                </w:placeholder>
                <w:temporary/>
                <w:showingPlcHdr/>
                <w15:appearance w15:val="hidden"/>
              </w:sdtPr>
              <w:sdtContent>
                <w:r w:rsidR="00A06119">
                  <w:t>Yes</w:t>
                </w:r>
              </w:sdtContent>
            </w:sdt>
            <w:r w:rsidR="00A06119">
              <w:t xml:space="preserve"> </w:t>
            </w:r>
            <w:sdt>
              <w:sdtPr>
                <w:id w:val="-1429184401"/>
                <w15:appearance w15:val="hidden"/>
                <w14:checkbox>
                  <w14:checked w14:val="0"/>
                  <w14:checkedState w14:val="2612" w14:font="MS Gothic"/>
                  <w14:uncheckedState w14:val="2610" w14:font="MS Gothic"/>
                </w14:checkbox>
              </w:sdtPr>
              <w:sdtContent>
                <w:r w:rsidR="00A06119">
                  <w:rPr>
                    <w:rFonts w:ascii="MS Gothic" w:eastAsia="MS Gothic" w:hAnsi="MS Gothic" w:hint="eastAsia"/>
                  </w:rPr>
                  <w:t>☐</w:t>
                </w:r>
              </w:sdtContent>
            </w:sdt>
          </w:p>
        </w:tc>
        <w:tc>
          <w:tcPr>
            <w:tcW w:w="810" w:type="dxa"/>
          </w:tcPr>
          <w:p w14:paraId="3B8B54CA" w14:textId="77777777" w:rsidR="005C7E4B" w:rsidRDefault="00000000" w:rsidP="00A06119">
            <w:sdt>
              <w:sdtPr>
                <w:id w:val="2130963722"/>
                <w:placeholder>
                  <w:docPart w:val="E2535A908A714DD0946FA142D0B82B13"/>
                </w:placeholder>
                <w:temporary/>
                <w:showingPlcHdr/>
                <w15:appearance w15:val="hidden"/>
              </w:sdtPr>
              <w:sdtContent>
                <w:r w:rsidR="00A06119">
                  <w:t>No</w:t>
                </w:r>
              </w:sdtContent>
            </w:sdt>
            <w:r w:rsidR="00A06119">
              <w:t xml:space="preserve"> </w:t>
            </w:r>
            <w:sdt>
              <w:sdtPr>
                <w:id w:val="2122804457"/>
                <w15:appearance w15:val="hidden"/>
                <w14:checkbox>
                  <w14:checked w14:val="0"/>
                  <w14:checkedState w14:val="2612" w14:font="MS Gothic"/>
                  <w14:uncheckedState w14:val="2610" w14:font="MS Gothic"/>
                </w14:checkbox>
              </w:sdtPr>
              <w:sdtContent>
                <w:r w:rsidR="00A06119">
                  <w:rPr>
                    <w:rFonts w:ascii="MS Gothic" w:eastAsia="MS Gothic" w:hAnsi="MS Gothic" w:hint="eastAsia"/>
                  </w:rPr>
                  <w:t>☐</w:t>
                </w:r>
              </w:sdtContent>
            </w:sdt>
          </w:p>
        </w:tc>
        <w:tc>
          <w:tcPr>
            <w:tcW w:w="180" w:type="dxa"/>
          </w:tcPr>
          <w:p w14:paraId="6B408E17" w14:textId="77777777" w:rsidR="005C7E4B" w:rsidRDefault="005C7E4B" w:rsidP="005D5E2A"/>
        </w:tc>
        <w:tc>
          <w:tcPr>
            <w:tcW w:w="4495" w:type="dxa"/>
            <w:gridSpan w:val="3"/>
          </w:tcPr>
          <w:p w14:paraId="2697F7DA" w14:textId="77777777" w:rsidR="005C7E4B" w:rsidRDefault="005C7E4B" w:rsidP="005D5E2A"/>
        </w:tc>
      </w:tr>
      <w:tr w:rsidR="00622041" w:rsidRPr="00622041" w14:paraId="4D857D20" w14:textId="77777777" w:rsidTr="005D5096">
        <w:trPr>
          <w:trHeight w:val="20"/>
        </w:trPr>
        <w:tc>
          <w:tcPr>
            <w:tcW w:w="3510" w:type="dxa"/>
            <w:gridSpan w:val="2"/>
            <w:shd w:val="clear" w:color="auto" w:fill="auto"/>
          </w:tcPr>
          <w:p w14:paraId="7FDF9A88" w14:textId="77777777" w:rsidR="00622041" w:rsidRPr="00622041" w:rsidRDefault="00622041" w:rsidP="00102BC5">
            <w:pPr>
              <w:rPr>
                <w:sz w:val="4"/>
                <w:szCs w:val="10"/>
              </w:rPr>
            </w:pPr>
          </w:p>
        </w:tc>
        <w:tc>
          <w:tcPr>
            <w:tcW w:w="180" w:type="dxa"/>
            <w:shd w:val="clear" w:color="auto" w:fill="auto"/>
          </w:tcPr>
          <w:p w14:paraId="4038412D" w14:textId="77777777" w:rsidR="00622041" w:rsidRPr="00622041" w:rsidRDefault="00622041" w:rsidP="00102BC5">
            <w:pPr>
              <w:rPr>
                <w:sz w:val="4"/>
                <w:szCs w:val="10"/>
              </w:rPr>
            </w:pPr>
          </w:p>
        </w:tc>
        <w:tc>
          <w:tcPr>
            <w:tcW w:w="11341" w:type="dxa"/>
            <w:gridSpan w:val="8"/>
            <w:shd w:val="clear" w:color="auto" w:fill="auto"/>
          </w:tcPr>
          <w:p w14:paraId="4929393C" w14:textId="77777777" w:rsidR="00622041" w:rsidRPr="00622041" w:rsidRDefault="00622041" w:rsidP="00102BC5">
            <w:pPr>
              <w:rPr>
                <w:sz w:val="4"/>
                <w:szCs w:val="10"/>
              </w:rPr>
            </w:pPr>
          </w:p>
        </w:tc>
      </w:tr>
      <w:tr w:rsidR="0069222D" w14:paraId="64468A7C" w14:textId="77777777" w:rsidTr="005D5096">
        <w:tc>
          <w:tcPr>
            <w:tcW w:w="8556" w:type="dxa"/>
            <w:gridSpan w:val="4"/>
            <w:shd w:val="clear" w:color="auto" w:fill="F2F2F2" w:themeFill="background1" w:themeFillShade="F2"/>
          </w:tcPr>
          <w:p w14:paraId="722EF1F0" w14:textId="4362E2FC" w:rsidR="0069222D" w:rsidRDefault="0069222D" w:rsidP="0092125F">
            <w:r>
              <w:t>Do you have a High School / GED or higher education?</w:t>
            </w:r>
          </w:p>
        </w:tc>
        <w:tc>
          <w:tcPr>
            <w:tcW w:w="180" w:type="dxa"/>
          </w:tcPr>
          <w:p w14:paraId="0E04764F" w14:textId="77777777" w:rsidR="0069222D" w:rsidRDefault="0069222D" w:rsidP="0092125F"/>
        </w:tc>
        <w:tc>
          <w:tcPr>
            <w:tcW w:w="810" w:type="dxa"/>
          </w:tcPr>
          <w:p w14:paraId="5C3B5A63" w14:textId="77777777" w:rsidR="0069222D" w:rsidRDefault="0069222D" w:rsidP="0092125F">
            <w:sdt>
              <w:sdtPr>
                <w:id w:val="328882269"/>
                <w:placeholder>
                  <w:docPart w:val="5D718FD91986490D9399259E14608B8D"/>
                </w:placeholder>
                <w:temporary/>
                <w:showingPlcHdr/>
                <w15:appearance w15:val="hidden"/>
              </w:sdtPr>
              <w:sdtContent>
                <w:r>
                  <w:t>Yes</w:t>
                </w:r>
              </w:sdtContent>
            </w:sdt>
            <w:r>
              <w:t xml:space="preserve"> </w:t>
            </w:r>
            <w:sdt>
              <w:sdtPr>
                <w:id w:val="925005662"/>
                <w15:appearance w15:val="hidden"/>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10" w:type="dxa"/>
          </w:tcPr>
          <w:p w14:paraId="6C076FD0" w14:textId="77777777" w:rsidR="0069222D" w:rsidRDefault="0069222D" w:rsidP="0092125F">
            <w:sdt>
              <w:sdtPr>
                <w:id w:val="-1670406588"/>
                <w:placeholder>
                  <w:docPart w:val="1AC8B120F37144F5956765A4881A0969"/>
                </w:placeholder>
                <w:temporary/>
                <w:showingPlcHdr/>
                <w15:appearance w15:val="hidden"/>
              </w:sdtPr>
              <w:sdtContent>
                <w:r>
                  <w:t>No</w:t>
                </w:r>
              </w:sdtContent>
            </w:sdt>
            <w:r>
              <w:t xml:space="preserve"> </w:t>
            </w:r>
            <w:sdt>
              <w:sdtPr>
                <w:id w:val="-221453221"/>
                <w15:appearance w15:val="hidden"/>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80" w:type="dxa"/>
          </w:tcPr>
          <w:p w14:paraId="74597552" w14:textId="77777777" w:rsidR="0069222D" w:rsidRDefault="0069222D" w:rsidP="0092125F"/>
        </w:tc>
        <w:tc>
          <w:tcPr>
            <w:tcW w:w="4495" w:type="dxa"/>
            <w:gridSpan w:val="3"/>
          </w:tcPr>
          <w:p w14:paraId="26F6C73F" w14:textId="77777777" w:rsidR="0069222D" w:rsidRDefault="0069222D" w:rsidP="0092125F"/>
        </w:tc>
      </w:tr>
      <w:tr w:rsidR="0069222D" w:rsidRPr="00622041" w14:paraId="19EF3B95" w14:textId="77777777" w:rsidTr="005D5096">
        <w:trPr>
          <w:trHeight w:val="20"/>
        </w:trPr>
        <w:tc>
          <w:tcPr>
            <w:tcW w:w="3510" w:type="dxa"/>
            <w:gridSpan w:val="2"/>
            <w:shd w:val="clear" w:color="auto" w:fill="auto"/>
          </w:tcPr>
          <w:p w14:paraId="29A36FB0" w14:textId="77777777" w:rsidR="0069222D" w:rsidRPr="00622041" w:rsidRDefault="0069222D" w:rsidP="00102BC5">
            <w:pPr>
              <w:rPr>
                <w:sz w:val="4"/>
                <w:szCs w:val="10"/>
              </w:rPr>
            </w:pPr>
          </w:p>
        </w:tc>
        <w:tc>
          <w:tcPr>
            <w:tcW w:w="180" w:type="dxa"/>
            <w:shd w:val="clear" w:color="auto" w:fill="auto"/>
          </w:tcPr>
          <w:p w14:paraId="7E0080DC" w14:textId="77777777" w:rsidR="0069222D" w:rsidRPr="00622041" w:rsidRDefault="0069222D" w:rsidP="00102BC5">
            <w:pPr>
              <w:rPr>
                <w:sz w:val="4"/>
                <w:szCs w:val="10"/>
              </w:rPr>
            </w:pPr>
          </w:p>
        </w:tc>
        <w:tc>
          <w:tcPr>
            <w:tcW w:w="11341" w:type="dxa"/>
            <w:gridSpan w:val="8"/>
            <w:shd w:val="clear" w:color="auto" w:fill="auto"/>
          </w:tcPr>
          <w:p w14:paraId="745C7486" w14:textId="77777777" w:rsidR="0069222D" w:rsidRPr="00622041" w:rsidRDefault="0069222D" w:rsidP="00102BC5">
            <w:pPr>
              <w:rPr>
                <w:sz w:val="4"/>
                <w:szCs w:val="10"/>
              </w:rPr>
            </w:pPr>
          </w:p>
        </w:tc>
      </w:tr>
      <w:tr w:rsidR="00B12C6B" w14:paraId="27211091" w14:textId="77777777" w:rsidTr="005D5096">
        <w:tc>
          <w:tcPr>
            <w:tcW w:w="8556" w:type="dxa"/>
            <w:gridSpan w:val="4"/>
            <w:shd w:val="clear" w:color="auto" w:fill="F2F2F2" w:themeFill="background1" w:themeFillShade="F2"/>
          </w:tcPr>
          <w:p w14:paraId="151E15A9" w14:textId="3C7DE81D" w:rsidR="009B0A55" w:rsidRDefault="007653B5" w:rsidP="00A06119">
            <w:r>
              <w:t xml:space="preserve">If hired, can you </w:t>
            </w:r>
            <w:r w:rsidR="004178D5">
              <w:t>provide proof that you are legally authorized to work in the U.S.?</w:t>
            </w:r>
          </w:p>
        </w:tc>
        <w:tc>
          <w:tcPr>
            <w:tcW w:w="180" w:type="dxa"/>
          </w:tcPr>
          <w:p w14:paraId="3E31B07D" w14:textId="77777777" w:rsidR="009B0A55" w:rsidRDefault="009B0A55" w:rsidP="005D5E2A"/>
        </w:tc>
        <w:tc>
          <w:tcPr>
            <w:tcW w:w="810" w:type="dxa"/>
          </w:tcPr>
          <w:p w14:paraId="134C78D0" w14:textId="77777777" w:rsidR="009B0A55" w:rsidRDefault="00000000" w:rsidP="00A06119">
            <w:sdt>
              <w:sdtPr>
                <w:id w:val="-645580851"/>
                <w:placeholder>
                  <w:docPart w:val="5D6BBCC7D2B24FC7B33C1C70275AA131"/>
                </w:placeholder>
                <w:temporary/>
                <w:showingPlcHdr/>
                <w15:appearance w15:val="hidden"/>
              </w:sdtPr>
              <w:sdtContent>
                <w:r w:rsidR="00A06119">
                  <w:t>Yes</w:t>
                </w:r>
              </w:sdtContent>
            </w:sdt>
            <w:r w:rsidR="00A06119">
              <w:t xml:space="preserve"> </w:t>
            </w:r>
            <w:sdt>
              <w:sdtPr>
                <w:id w:val="604466559"/>
                <w15:appearance w15:val="hidden"/>
                <w14:checkbox>
                  <w14:checked w14:val="0"/>
                  <w14:checkedState w14:val="2612" w14:font="MS Gothic"/>
                  <w14:uncheckedState w14:val="2610" w14:font="MS Gothic"/>
                </w14:checkbox>
              </w:sdtPr>
              <w:sdtContent>
                <w:r w:rsidR="00A06119">
                  <w:rPr>
                    <w:rFonts w:ascii="MS Gothic" w:eastAsia="MS Gothic" w:hAnsi="MS Gothic" w:hint="eastAsia"/>
                  </w:rPr>
                  <w:t>☐</w:t>
                </w:r>
              </w:sdtContent>
            </w:sdt>
          </w:p>
        </w:tc>
        <w:tc>
          <w:tcPr>
            <w:tcW w:w="810" w:type="dxa"/>
          </w:tcPr>
          <w:p w14:paraId="77C38F63" w14:textId="77777777" w:rsidR="009B0A55" w:rsidRDefault="00000000" w:rsidP="005D5E2A">
            <w:sdt>
              <w:sdtPr>
                <w:id w:val="-1015451203"/>
                <w:placeholder>
                  <w:docPart w:val="3CD1ADE7057A4810ABC4EDC5F9FBF5EC"/>
                </w:placeholder>
                <w:temporary/>
                <w:showingPlcHdr/>
                <w15:appearance w15:val="hidden"/>
              </w:sdtPr>
              <w:sdtContent>
                <w:r w:rsidR="00A06119">
                  <w:t>No</w:t>
                </w:r>
              </w:sdtContent>
            </w:sdt>
            <w:r w:rsidR="00A06119">
              <w:t xml:space="preserve"> </w:t>
            </w:r>
            <w:sdt>
              <w:sdtPr>
                <w:id w:val="188654465"/>
                <w15:appearance w15:val="hidden"/>
                <w14:checkbox>
                  <w14:checked w14:val="0"/>
                  <w14:checkedState w14:val="2612" w14:font="MS Gothic"/>
                  <w14:uncheckedState w14:val="2610" w14:font="MS Gothic"/>
                </w14:checkbox>
              </w:sdtPr>
              <w:sdtContent>
                <w:r w:rsidR="00A06119">
                  <w:rPr>
                    <w:rFonts w:ascii="MS Gothic" w:eastAsia="MS Gothic" w:hAnsi="MS Gothic" w:hint="eastAsia"/>
                  </w:rPr>
                  <w:t>☐</w:t>
                </w:r>
              </w:sdtContent>
            </w:sdt>
          </w:p>
        </w:tc>
        <w:tc>
          <w:tcPr>
            <w:tcW w:w="180" w:type="dxa"/>
          </w:tcPr>
          <w:p w14:paraId="2460C247" w14:textId="77777777" w:rsidR="009B0A55" w:rsidRDefault="009B0A55" w:rsidP="005D5E2A"/>
        </w:tc>
        <w:tc>
          <w:tcPr>
            <w:tcW w:w="4495" w:type="dxa"/>
            <w:gridSpan w:val="3"/>
          </w:tcPr>
          <w:p w14:paraId="2F09D444" w14:textId="77777777" w:rsidR="009B0A55" w:rsidRDefault="009B0A55" w:rsidP="005D5E2A"/>
        </w:tc>
      </w:tr>
      <w:tr w:rsidR="00622041" w:rsidRPr="00622041" w14:paraId="3101D224" w14:textId="77777777" w:rsidTr="005D5096">
        <w:trPr>
          <w:trHeight w:val="20"/>
        </w:trPr>
        <w:tc>
          <w:tcPr>
            <w:tcW w:w="3510" w:type="dxa"/>
            <w:gridSpan w:val="2"/>
            <w:shd w:val="clear" w:color="auto" w:fill="auto"/>
          </w:tcPr>
          <w:p w14:paraId="3A8558AD" w14:textId="77777777" w:rsidR="00622041" w:rsidRPr="00622041" w:rsidRDefault="00622041" w:rsidP="00102BC5">
            <w:pPr>
              <w:rPr>
                <w:sz w:val="4"/>
                <w:szCs w:val="10"/>
              </w:rPr>
            </w:pPr>
          </w:p>
        </w:tc>
        <w:tc>
          <w:tcPr>
            <w:tcW w:w="180" w:type="dxa"/>
            <w:shd w:val="clear" w:color="auto" w:fill="auto"/>
          </w:tcPr>
          <w:p w14:paraId="28A7C20F" w14:textId="77777777" w:rsidR="00622041" w:rsidRPr="00622041" w:rsidRDefault="00622041" w:rsidP="00102BC5">
            <w:pPr>
              <w:rPr>
                <w:sz w:val="4"/>
                <w:szCs w:val="10"/>
              </w:rPr>
            </w:pPr>
          </w:p>
        </w:tc>
        <w:tc>
          <w:tcPr>
            <w:tcW w:w="11341" w:type="dxa"/>
            <w:gridSpan w:val="8"/>
            <w:shd w:val="clear" w:color="auto" w:fill="auto"/>
          </w:tcPr>
          <w:p w14:paraId="46CC91CA" w14:textId="77777777" w:rsidR="00622041" w:rsidRPr="00622041" w:rsidRDefault="00622041" w:rsidP="00102BC5">
            <w:pPr>
              <w:rPr>
                <w:sz w:val="4"/>
                <w:szCs w:val="10"/>
              </w:rPr>
            </w:pPr>
          </w:p>
        </w:tc>
      </w:tr>
      <w:tr w:rsidR="004178D5" w14:paraId="604ADDEF" w14:textId="77777777" w:rsidTr="005D5096">
        <w:trPr>
          <w:gridAfter w:val="2"/>
          <w:wAfter w:w="4315" w:type="dxa"/>
        </w:trPr>
        <w:tc>
          <w:tcPr>
            <w:tcW w:w="8556" w:type="dxa"/>
            <w:gridSpan w:val="4"/>
            <w:shd w:val="clear" w:color="auto" w:fill="F2F2F2" w:themeFill="background1" w:themeFillShade="F2"/>
          </w:tcPr>
          <w:p w14:paraId="2DE78E2A" w14:textId="16580888" w:rsidR="004178D5" w:rsidRDefault="004178D5" w:rsidP="00A06119">
            <w:r>
              <w:t>Will you now or in the future require sponsorship for employment visa status?</w:t>
            </w:r>
          </w:p>
        </w:tc>
        <w:tc>
          <w:tcPr>
            <w:tcW w:w="180" w:type="dxa"/>
          </w:tcPr>
          <w:p w14:paraId="2745A7FE" w14:textId="77777777" w:rsidR="004178D5" w:rsidRDefault="004178D5"/>
        </w:tc>
        <w:tc>
          <w:tcPr>
            <w:tcW w:w="810" w:type="dxa"/>
          </w:tcPr>
          <w:p w14:paraId="364A80BC" w14:textId="77777777" w:rsidR="004178D5" w:rsidRDefault="00000000">
            <w:sdt>
              <w:sdtPr>
                <w:id w:val="317309120"/>
                <w:placeholder>
                  <w:docPart w:val="4AC74E8CD335417DA1D5E2ABDF95CDEA"/>
                </w:placeholder>
                <w:temporary/>
                <w:showingPlcHdr/>
                <w15:appearance w15:val="hidden"/>
              </w:sdtPr>
              <w:sdtContent>
                <w:r w:rsidR="004178D5">
                  <w:t>Yes</w:t>
                </w:r>
              </w:sdtContent>
            </w:sdt>
            <w:r w:rsidR="004178D5">
              <w:t xml:space="preserve"> </w:t>
            </w:r>
            <w:sdt>
              <w:sdtPr>
                <w:id w:val="1120796027"/>
                <w15:appearance w15:val="hidden"/>
                <w14:checkbox>
                  <w14:checked w14:val="0"/>
                  <w14:checkedState w14:val="2612" w14:font="MS Gothic"/>
                  <w14:uncheckedState w14:val="2610" w14:font="MS Gothic"/>
                </w14:checkbox>
              </w:sdtPr>
              <w:sdtContent>
                <w:r w:rsidR="004178D5">
                  <w:rPr>
                    <w:rFonts w:ascii="MS Gothic" w:eastAsia="MS Gothic" w:hAnsi="MS Gothic" w:hint="eastAsia"/>
                  </w:rPr>
                  <w:t>☐</w:t>
                </w:r>
              </w:sdtContent>
            </w:sdt>
          </w:p>
        </w:tc>
        <w:tc>
          <w:tcPr>
            <w:tcW w:w="810" w:type="dxa"/>
          </w:tcPr>
          <w:p w14:paraId="63396E62" w14:textId="77777777" w:rsidR="004178D5" w:rsidRDefault="00000000">
            <w:sdt>
              <w:sdtPr>
                <w:id w:val="-1588833120"/>
                <w:placeholder>
                  <w:docPart w:val="C282801CC6A244AFB2C057042035B64C"/>
                </w:placeholder>
                <w:temporary/>
                <w:showingPlcHdr/>
                <w15:appearance w15:val="hidden"/>
              </w:sdtPr>
              <w:sdtContent>
                <w:r w:rsidR="004178D5">
                  <w:t>No</w:t>
                </w:r>
              </w:sdtContent>
            </w:sdt>
            <w:r w:rsidR="004178D5">
              <w:t xml:space="preserve"> </w:t>
            </w:r>
            <w:sdt>
              <w:sdtPr>
                <w:id w:val="1048876984"/>
                <w15:appearance w15:val="hidden"/>
                <w14:checkbox>
                  <w14:checked w14:val="0"/>
                  <w14:checkedState w14:val="2612" w14:font="MS Gothic"/>
                  <w14:uncheckedState w14:val="2610" w14:font="MS Gothic"/>
                </w14:checkbox>
              </w:sdtPr>
              <w:sdtContent>
                <w:r w:rsidR="004178D5">
                  <w:rPr>
                    <w:rFonts w:ascii="MS Gothic" w:eastAsia="MS Gothic" w:hAnsi="MS Gothic" w:hint="eastAsia"/>
                  </w:rPr>
                  <w:t>☐</w:t>
                </w:r>
              </w:sdtContent>
            </w:sdt>
          </w:p>
        </w:tc>
        <w:tc>
          <w:tcPr>
            <w:tcW w:w="180" w:type="dxa"/>
          </w:tcPr>
          <w:p w14:paraId="2D4C8762" w14:textId="77777777" w:rsidR="004178D5" w:rsidRDefault="004178D5"/>
        </w:tc>
        <w:tc>
          <w:tcPr>
            <w:tcW w:w="180" w:type="dxa"/>
          </w:tcPr>
          <w:p w14:paraId="5471E202" w14:textId="77777777" w:rsidR="004178D5" w:rsidRDefault="004178D5"/>
        </w:tc>
      </w:tr>
      <w:tr w:rsidR="00622041" w:rsidRPr="00622041" w14:paraId="52D4AC0B" w14:textId="77777777" w:rsidTr="005D5096">
        <w:trPr>
          <w:trHeight w:val="20"/>
        </w:trPr>
        <w:tc>
          <w:tcPr>
            <w:tcW w:w="3510" w:type="dxa"/>
            <w:gridSpan w:val="2"/>
            <w:shd w:val="clear" w:color="auto" w:fill="auto"/>
          </w:tcPr>
          <w:p w14:paraId="33310A98" w14:textId="77777777" w:rsidR="00622041" w:rsidRPr="00622041" w:rsidRDefault="00622041" w:rsidP="00102BC5">
            <w:pPr>
              <w:rPr>
                <w:sz w:val="4"/>
                <w:szCs w:val="10"/>
              </w:rPr>
            </w:pPr>
          </w:p>
        </w:tc>
        <w:tc>
          <w:tcPr>
            <w:tcW w:w="180" w:type="dxa"/>
            <w:shd w:val="clear" w:color="auto" w:fill="auto"/>
          </w:tcPr>
          <w:p w14:paraId="7B702ADA" w14:textId="77777777" w:rsidR="00622041" w:rsidRPr="00622041" w:rsidRDefault="00622041" w:rsidP="00102BC5">
            <w:pPr>
              <w:rPr>
                <w:sz w:val="4"/>
                <w:szCs w:val="10"/>
              </w:rPr>
            </w:pPr>
          </w:p>
        </w:tc>
        <w:tc>
          <w:tcPr>
            <w:tcW w:w="11341" w:type="dxa"/>
            <w:gridSpan w:val="8"/>
            <w:shd w:val="clear" w:color="auto" w:fill="auto"/>
          </w:tcPr>
          <w:p w14:paraId="1928F1E5" w14:textId="77777777" w:rsidR="00622041" w:rsidRPr="00622041" w:rsidRDefault="00622041" w:rsidP="00102BC5">
            <w:pPr>
              <w:rPr>
                <w:sz w:val="4"/>
                <w:szCs w:val="10"/>
              </w:rPr>
            </w:pPr>
          </w:p>
        </w:tc>
      </w:tr>
      <w:tr w:rsidR="0020797E" w14:paraId="40D1C4EC" w14:textId="77777777" w:rsidTr="005D5096">
        <w:trPr>
          <w:gridAfter w:val="3"/>
          <w:wAfter w:w="4495" w:type="dxa"/>
        </w:trPr>
        <w:tc>
          <w:tcPr>
            <w:tcW w:w="8556" w:type="dxa"/>
            <w:gridSpan w:val="4"/>
            <w:shd w:val="clear" w:color="auto" w:fill="F2F2F2" w:themeFill="background1" w:themeFillShade="F2"/>
          </w:tcPr>
          <w:p w14:paraId="43D8F145" w14:textId="62663763" w:rsidR="0020797E" w:rsidRDefault="0020797E" w:rsidP="00A06119">
            <w:r>
              <w:t xml:space="preserve">Do you have reliable transportation that can get you to work on time, every day? </w:t>
            </w:r>
          </w:p>
        </w:tc>
        <w:tc>
          <w:tcPr>
            <w:tcW w:w="180" w:type="dxa"/>
          </w:tcPr>
          <w:p w14:paraId="74ACC4A5" w14:textId="77777777" w:rsidR="0020797E" w:rsidRDefault="0020797E" w:rsidP="005D5E2A"/>
        </w:tc>
        <w:tc>
          <w:tcPr>
            <w:tcW w:w="810" w:type="dxa"/>
          </w:tcPr>
          <w:p w14:paraId="2300F351" w14:textId="77777777" w:rsidR="0020797E" w:rsidRDefault="00000000" w:rsidP="005D5E2A">
            <w:sdt>
              <w:sdtPr>
                <w:id w:val="1394080942"/>
                <w:placeholder>
                  <w:docPart w:val="309022366B054672AB7C849AE2071451"/>
                </w:placeholder>
                <w:temporary/>
                <w:showingPlcHdr/>
                <w15:appearance w15:val="hidden"/>
              </w:sdtPr>
              <w:sdtContent>
                <w:r w:rsidR="0020797E">
                  <w:t>Yes</w:t>
                </w:r>
              </w:sdtContent>
            </w:sdt>
            <w:r w:rsidR="0020797E">
              <w:t xml:space="preserve"> </w:t>
            </w:r>
            <w:sdt>
              <w:sdtPr>
                <w:id w:val="-280268774"/>
                <w15:appearance w15:val="hidden"/>
                <w14:checkbox>
                  <w14:checked w14:val="0"/>
                  <w14:checkedState w14:val="2612" w14:font="MS Gothic"/>
                  <w14:uncheckedState w14:val="2610" w14:font="MS Gothic"/>
                </w14:checkbox>
              </w:sdtPr>
              <w:sdtContent>
                <w:r w:rsidR="0020797E">
                  <w:rPr>
                    <w:rFonts w:ascii="MS Gothic" w:eastAsia="MS Gothic" w:hAnsi="MS Gothic" w:hint="eastAsia"/>
                  </w:rPr>
                  <w:t>☐</w:t>
                </w:r>
              </w:sdtContent>
            </w:sdt>
          </w:p>
        </w:tc>
        <w:tc>
          <w:tcPr>
            <w:tcW w:w="810" w:type="dxa"/>
          </w:tcPr>
          <w:p w14:paraId="76832A30" w14:textId="77777777" w:rsidR="0020797E" w:rsidRDefault="00000000" w:rsidP="005D5E2A">
            <w:sdt>
              <w:sdtPr>
                <w:id w:val="-1544440461"/>
                <w:placeholder>
                  <w:docPart w:val="39C278F7E01E428092A1C75BD8505C4D"/>
                </w:placeholder>
                <w:temporary/>
                <w:showingPlcHdr/>
                <w15:appearance w15:val="hidden"/>
              </w:sdtPr>
              <w:sdtContent>
                <w:r w:rsidR="0020797E">
                  <w:t>No</w:t>
                </w:r>
              </w:sdtContent>
            </w:sdt>
            <w:r w:rsidR="0020797E">
              <w:t xml:space="preserve"> </w:t>
            </w:r>
            <w:sdt>
              <w:sdtPr>
                <w:id w:val="1826242017"/>
                <w15:appearance w15:val="hidden"/>
                <w14:checkbox>
                  <w14:checked w14:val="0"/>
                  <w14:checkedState w14:val="2612" w14:font="MS Gothic"/>
                  <w14:uncheckedState w14:val="2610" w14:font="MS Gothic"/>
                </w14:checkbox>
              </w:sdtPr>
              <w:sdtContent>
                <w:r w:rsidR="0020797E">
                  <w:rPr>
                    <w:rFonts w:ascii="MS Gothic" w:eastAsia="MS Gothic" w:hAnsi="MS Gothic" w:hint="eastAsia"/>
                  </w:rPr>
                  <w:t>☐</w:t>
                </w:r>
              </w:sdtContent>
            </w:sdt>
          </w:p>
        </w:tc>
        <w:tc>
          <w:tcPr>
            <w:tcW w:w="180" w:type="dxa"/>
          </w:tcPr>
          <w:p w14:paraId="20F66362" w14:textId="77777777" w:rsidR="0020797E" w:rsidRDefault="0020797E" w:rsidP="005D5E2A"/>
        </w:tc>
      </w:tr>
      <w:tr w:rsidR="0020797E" w:rsidRPr="00622041" w14:paraId="5AF9E71A" w14:textId="77777777" w:rsidTr="005D5096">
        <w:trPr>
          <w:trHeight w:val="20"/>
        </w:trPr>
        <w:tc>
          <w:tcPr>
            <w:tcW w:w="3510" w:type="dxa"/>
            <w:gridSpan w:val="2"/>
            <w:shd w:val="clear" w:color="auto" w:fill="auto"/>
          </w:tcPr>
          <w:p w14:paraId="3A50D7BD" w14:textId="77777777" w:rsidR="0020797E" w:rsidRPr="00622041" w:rsidRDefault="0020797E" w:rsidP="009E6931">
            <w:pPr>
              <w:rPr>
                <w:sz w:val="4"/>
                <w:szCs w:val="10"/>
              </w:rPr>
            </w:pPr>
          </w:p>
        </w:tc>
        <w:tc>
          <w:tcPr>
            <w:tcW w:w="180" w:type="dxa"/>
            <w:shd w:val="clear" w:color="auto" w:fill="auto"/>
          </w:tcPr>
          <w:p w14:paraId="4A713C09" w14:textId="77777777" w:rsidR="0020797E" w:rsidRPr="00622041" w:rsidRDefault="0020797E" w:rsidP="009E6931">
            <w:pPr>
              <w:rPr>
                <w:sz w:val="4"/>
                <w:szCs w:val="10"/>
              </w:rPr>
            </w:pPr>
          </w:p>
        </w:tc>
        <w:tc>
          <w:tcPr>
            <w:tcW w:w="11341" w:type="dxa"/>
            <w:gridSpan w:val="8"/>
            <w:shd w:val="clear" w:color="auto" w:fill="auto"/>
          </w:tcPr>
          <w:p w14:paraId="7518FEF5" w14:textId="77777777" w:rsidR="0020797E" w:rsidRPr="00622041" w:rsidRDefault="0020797E" w:rsidP="009E6931">
            <w:pPr>
              <w:rPr>
                <w:sz w:val="4"/>
                <w:szCs w:val="10"/>
              </w:rPr>
            </w:pPr>
          </w:p>
        </w:tc>
      </w:tr>
      <w:tr w:rsidR="0020797E" w14:paraId="1F9764DC" w14:textId="77777777" w:rsidTr="005D5096">
        <w:trPr>
          <w:gridAfter w:val="3"/>
          <w:wAfter w:w="4495" w:type="dxa"/>
        </w:trPr>
        <w:tc>
          <w:tcPr>
            <w:tcW w:w="8556" w:type="dxa"/>
            <w:gridSpan w:val="4"/>
            <w:shd w:val="clear" w:color="auto" w:fill="F2F2F2" w:themeFill="background1" w:themeFillShade="F2"/>
          </w:tcPr>
          <w:p w14:paraId="4023B214" w14:textId="566F105B" w:rsidR="0020797E" w:rsidRDefault="0020797E" w:rsidP="009E6931">
            <w:r>
              <w:t xml:space="preserve">Do you have a current valid driver’s license? </w:t>
            </w:r>
          </w:p>
        </w:tc>
        <w:tc>
          <w:tcPr>
            <w:tcW w:w="180" w:type="dxa"/>
          </w:tcPr>
          <w:p w14:paraId="347376BE" w14:textId="77777777" w:rsidR="0020797E" w:rsidRDefault="0020797E" w:rsidP="009E6931"/>
        </w:tc>
        <w:tc>
          <w:tcPr>
            <w:tcW w:w="810" w:type="dxa"/>
          </w:tcPr>
          <w:p w14:paraId="4C9F29D2" w14:textId="77777777" w:rsidR="0020797E" w:rsidRDefault="00000000" w:rsidP="009E6931">
            <w:sdt>
              <w:sdtPr>
                <w:id w:val="1235736893"/>
                <w:placeholder>
                  <w:docPart w:val="6DC0423F6EB94843A14ACD2D1717F1F5"/>
                </w:placeholder>
                <w:temporary/>
                <w:showingPlcHdr/>
                <w15:appearance w15:val="hidden"/>
              </w:sdtPr>
              <w:sdtContent>
                <w:r w:rsidR="0020797E">
                  <w:t>Yes</w:t>
                </w:r>
              </w:sdtContent>
            </w:sdt>
            <w:r w:rsidR="0020797E">
              <w:t xml:space="preserve"> </w:t>
            </w:r>
            <w:sdt>
              <w:sdtPr>
                <w:id w:val="1682158479"/>
                <w15:appearance w15:val="hidden"/>
                <w14:checkbox>
                  <w14:checked w14:val="0"/>
                  <w14:checkedState w14:val="2612" w14:font="MS Gothic"/>
                  <w14:uncheckedState w14:val="2610" w14:font="MS Gothic"/>
                </w14:checkbox>
              </w:sdtPr>
              <w:sdtContent>
                <w:r w:rsidR="0020797E">
                  <w:rPr>
                    <w:rFonts w:ascii="MS Gothic" w:eastAsia="MS Gothic" w:hAnsi="MS Gothic" w:hint="eastAsia"/>
                  </w:rPr>
                  <w:t>☐</w:t>
                </w:r>
              </w:sdtContent>
            </w:sdt>
          </w:p>
        </w:tc>
        <w:tc>
          <w:tcPr>
            <w:tcW w:w="810" w:type="dxa"/>
          </w:tcPr>
          <w:p w14:paraId="11142C1E" w14:textId="77777777" w:rsidR="0020797E" w:rsidRDefault="00000000" w:rsidP="009E6931">
            <w:sdt>
              <w:sdtPr>
                <w:id w:val="-445855489"/>
                <w:placeholder>
                  <w:docPart w:val="BB1C50D60C164B199A383744B2880087"/>
                </w:placeholder>
                <w:temporary/>
                <w:showingPlcHdr/>
                <w15:appearance w15:val="hidden"/>
              </w:sdtPr>
              <w:sdtContent>
                <w:r w:rsidR="0020797E">
                  <w:t>No</w:t>
                </w:r>
              </w:sdtContent>
            </w:sdt>
            <w:r w:rsidR="0020797E">
              <w:t xml:space="preserve"> </w:t>
            </w:r>
            <w:sdt>
              <w:sdtPr>
                <w:id w:val="1408800867"/>
                <w15:appearance w15:val="hidden"/>
                <w14:checkbox>
                  <w14:checked w14:val="0"/>
                  <w14:checkedState w14:val="2612" w14:font="MS Gothic"/>
                  <w14:uncheckedState w14:val="2610" w14:font="MS Gothic"/>
                </w14:checkbox>
              </w:sdtPr>
              <w:sdtContent>
                <w:r w:rsidR="0020797E">
                  <w:rPr>
                    <w:rFonts w:ascii="MS Gothic" w:eastAsia="MS Gothic" w:hAnsi="MS Gothic" w:hint="eastAsia"/>
                  </w:rPr>
                  <w:t>☐</w:t>
                </w:r>
              </w:sdtContent>
            </w:sdt>
          </w:p>
        </w:tc>
        <w:tc>
          <w:tcPr>
            <w:tcW w:w="180" w:type="dxa"/>
          </w:tcPr>
          <w:p w14:paraId="4DED31AC" w14:textId="77777777" w:rsidR="0020797E" w:rsidRDefault="0020797E" w:rsidP="009E6931"/>
        </w:tc>
      </w:tr>
      <w:tr w:rsidR="0020797E" w:rsidRPr="00622041" w14:paraId="736C9AD3" w14:textId="77777777" w:rsidTr="005D5096">
        <w:trPr>
          <w:trHeight w:val="20"/>
        </w:trPr>
        <w:tc>
          <w:tcPr>
            <w:tcW w:w="3510" w:type="dxa"/>
            <w:gridSpan w:val="2"/>
            <w:shd w:val="clear" w:color="auto" w:fill="auto"/>
          </w:tcPr>
          <w:p w14:paraId="1C76CAB5" w14:textId="77777777" w:rsidR="0020797E" w:rsidRPr="00622041" w:rsidRDefault="0020797E" w:rsidP="009E6931">
            <w:pPr>
              <w:rPr>
                <w:sz w:val="4"/>
                <w:szCs w:val="10"/>
              </w:rPr>
            </w:pPr>
          </w:p>
        </w:tc>
        <w:tc>
          <w:tcPr>
            <w:tcW w:w="180" w:type="dxa"/>
            <w:shd w:val="clear" w:color="auto" w:fill="auto"/>
          </w:tcPr>
          <w:p w14:paraId="144B39CE" w14:textId="77777777" w:rsidR="0020797E" w:rsidRPr="00622041" w:rsidRDefault="0020797E" w:rsidP="009E6931">
            <w:pPr>
              <w:rPr>
                <w:sz w:val="4"/>
                <w:szCs w:val="10"/>
              </w:rPr>
            </w:pPr>
          </w:p>
        </w:tc>
        <w:tc>
          <w:tcPr>
            <w:tcW w:w="11341" w:type="dxa"/>
            <w:gridSpan w:val="8"/>
            <w:shd w:val="clear" w:color="auto" w:fill="auto"/>
          </w:tcPr>
          <w:p w14:paraId="24F55939" w14:textId="77777777" w:rsidR="0020797E" w:rsidRPr="00622041" w:rsidRDefault="0020797E" w:rsidP="009E6931">
            <w:pPr>
              <w:rPr>
                <w:sz w:val="4"/>
                <w:szCs w:val="10"/>
              </w:rPr>
            </w:pPr>
          </w:p>
        </w:tc>
      </w:tr>
      <w:tr w:rsidR="0020797E" w14:paraId="1EB32798" w14:textId="77777777" w:rsidTr="005D5096">
        <w:trPr>
          <w:gridAfter w:val="3"/>
          <w:wAfter w:w="4495" w:type="dxa"/>
        </w:trPr>
        <w:tc>
          <w:tcPr>
            <w:tcW w:w="8556" w:type="dxa"/>
            <w:gridSpan w:val="4"/>
            <w:shd w:val="clear" w:color="auto" w:fill="F2F2F2" w:themeFill="background1" w:themeFillShade="F2"/>
          </w:tcPr>
          <w:p w14:paraId="287C768E" w14:textId="2067B3FC" w:rsidR="0020797E" w:rsidRDefault="0020797E" w:rsidP="009E6931">
            <w:r>
              <w:t xml:space="preserve">At any past time, have you ever plead no contest, nolo, or guilty to a felony or misdemeanor? </w:t>
            </w:r>
          </w:p>
        </w:tc>
        <w:tc>
          <w:tcPr>
            <w:tcW w:w="180" w:type="dxa"/>
          </w:tcPr>
          <w:p w14:paraId="49DD00A0" w14:textId="77777777" w:rsidR="0020797E" w:rsidRDefault="0020797E" w:rsidP="009E6931"/>
        </w:tc>
        <w:tc>
          <w:tcPr>
            <w:tcW w:w="810" w:type="dxa"/>
          </w:tcPr>
          <w:p w14:paraId="3E6DC833" w14:textId="77777777" w:rsidR="0020797E" w:rsidRDefault="00000000" w:rsidP="009E6931">
            <w:sdt>
              <w:sdtPr>
                <w:id w:val="-73047996"/>
                <w:placeholder>
                  <w:docPart w:val="5D774BE1EF364E8A954F055A7DFC64B6"/>
                </w:placeholder>
                <w:temporary/>
                <w:showingPlcHdr/>
                <w15:appearance w15:val="hidden"/>
              </w:sdtPr>
              <w:sdtContent>
                <w:r w:rsidR="0020797E">
                  <w:t>Yes</w:t>
                </w:r>
              </w:sdtContent>
            </w:sdt>
            <w:r w:rsidR="0020797E">
              <w:t xml:space="preserve"> </w:t>
            </w:r>
            <w:sdt>
              <w:sdtPr>
                <w:id w:val="1908110144"/>
                <w15:appearance w15:val="hidden"/>
                <w14:checkbox>
                  <w14:checked w14:val="0"/>
                  <w14:checkedState w14:val="2612" w14:font="MS Gothic"/>
                  <w14:uncheckedState w14:val="2610" w14:font="MS Gothic"/>
                </w14:checkbox>
              </w:sdtPr>
              <w:sdtContent>
                <w:r w:rsidR="0020797E">
                  <w:rPr>
                    <w:rFonts w:ascii="MS Gothic" w:eastAsia="MS Gothic" w:hAnsi="MS Gothic" w:hint="eastAsia"/>
                  </w:rPr>
                  <w:t>☐</w:t>
                </w:r>
              </w:sdtContent>
            </w:sdt>
          </w:p>
        </w:tc>
        <w:tc>
          <w:tcPr>
            <w:tcW w:w="810" w:type="dxa"/>
          </w:tcPr>
          <w:p w14:paraId="14A630B6" w14:textId="77777777" w:rsidR="0020797E" w:rsidRDefault="00000000" w:rsidP="009E6931">
            <w:sdt>
              <w:sdtPr>
                <w:id w:val="-928347810"/>
                <w:placeholder>
                  <w:docPart w:val="BA78D18DCE8444BC8FC2BB1765EE8298"/>
                </w:placeholder>
                <w:temporary/>
                <w:showingPlcHdr/>
                <w15:appearance w15:val="hidden"/>
              </w:sdtPr>
              <w:sdtContent>
                <w:r w:rsidR="0020797E">
                  <w:t>No</w:t>
                </w:r>
              </w:sdtContent>
            </w:sdt>
            <w:r w:rsidR="0020797E">
              <w:t xml:space="preserve"> </w:t>
            </w:r>
            <w:sdt>
              <w:sdtPr>
                <w:id w:val="912983250"/>
                <w15:appearance w15:val="hidden"/>
                <w14:checkbox>
                  <w14:checked w14:val="0"/>
                  <w14:checkedState w14:val="2612" w14:font="MS Gothic"/>
                  <w14:uncheckedState w14:val="2610" w14:font="MS Gothic"/>
                </w14:checkbox>
              </w:sdtPr>
              <w:sdtContent>
                <w:r w:rsidR="0020797E">
                  <w:rPr>
                    <w:rFonts w:ascii="MS Gothic" w:eastAsia="MS Gothic" w:hAnsi="MS Gothic" w:hint="eastAsia"/>
                  </w:rPr>
                  <w:t>☐</w:t>
                </w:r>
              </w:sdtContent>
            </w:sdt>
          </w:p>
        </w:tc>
        <w:tc>
          <w:tcPr>
            <w:tcW w:w="180" w:type="dxa"/>
          </w:tcPr>
          <w:p w14:paraId="46A763F9" w14:textId="77777777" w:rsidR="0020797E" w:rsidRDefault="0020797E" w:rsidP="009E6931"/>
        </w:tc>
      </w:tr>
      <w:tr w:rsidR="0020797E" w:rsidRPr="00622041" w14:paraId="63843CCE" w14:textId="77777777" w:rsidTr="005D5096">
        <w:trPr>
          <w:trHeight w:val="20"/>
        </w:trPr>
        <w:tc>
          <w:tcPr>
            <w:tcW w:w="3510" w:type="dxa"/>
            <w:gridSpan w:val="2"/>
            <w:shd w:val="clear" w:color="auto" w:fill="auto"/>
          </w:tcPr>
          <w:p w14:paraId="7E6BD31B" w14:textId="77777777" w:rsidR="0020797E" w:rsidRPr="00622041" w:rsidRDefault="0020797E" w:rsidP="009E6931">
            <w:pPr>
              <w:rPr>
                <w:sz w:val="4"/>
                <w:szCs w:val="10"/>
              </w:rPr>
            </w:pPr>
          </w:p>
        </w:tc>
        <w:tc>
          <w:tcPr>
            <w:tcW w:w="180" w:type="dxa"/>
            <w:shd w:val="clear" w:color="auto" w:fill="auto"/>
          </w:tcPr>
          <w:p w14:paraId="098E9D49" w14:textId="77777777" w:rsidR="0020797E" w:rsidRPr="00622041" w:rsidRDefault="0020797E" w:rsidP="009E6931">
            <w:pPr>
              <w:rPr>
                <w:sz w:val="4"/>
                <w:szCs w:val="10"/>
              </w:rPr>
            </w:pPr>
          </w:p>
        </w:tc>
        <w:tc>
          <w:tcPr>
            <w:tcW w:w="11341" w:type="dxa"/>
            <w:gridSpan w:val="8"/>
            <w:shd w:val="clear" w:color="auto" w:fill="auto"/>
          </w:tcPr>
          <w:p w14:paraId="3F34B157" w14:textId="77777777" w:rsidR="0020797E" w:rsidRPr="00622041" w:rsidRDefault="0020797E" w:rsidP="009E6931">
            <w:pPr>
              <w:rPr>
                <w:sz w:val="4"/>
                <w:szCs w:val="10"/>
              </w:rPr>
            </w:pPr>
          </w:p>
        </w:tc>
      </w:tr>
      <w:tr w:rsidR="0020797E" w14:paraId="26279509" w14:textId="77777777" w:rsidTr="005D5096">
        <w:trPr>
          <w:gridAfter w:val="3"/>
          <w:wAfter w:w="4495" w:type="dxa"/>
        </w:trPr>
        <w:tc>
          <w:tcPr>
            <w:tcW w:w="8556" w:type="dxa"/>
            <w:gridSpan w:val="4"/>
            <w:shd w:val="clear" w:color="auto" w:fill="F2F2F2" w:themeFill="background1" w:themeFillShade="F2"/>
          </w:tcPr>
          <w:p w14:paraId="631DA1BF" w14:textId="07692E37" w:rsidR="0020797E" w:rsidRDefault="0020797E" w:rsidP="009E6931">
            <w:r>
              <w:t>Are any charges currently pending against you?</w:t>
            </w:r>
          </w:p>
        </w:tc>
        <w:tc>
          <w:tcPr>
            <w:tcW w:w="180" w:type="dxa"/>
          </w:tcPr>
          <w:p w14:paraId="02D30058" w14:textId="77777777" w:rsidR="0020797E" w:rsidRDefault="0020797E" w:rsidP="009E6931"/>
        </w:tc>
        <w:tc>
          <w:tcPr>
            <w:tcW w:w="810" w:type="dxa"/>
          </w:tcPr>
          <w:p w14:paraId="73C0EF48" w14:textId="77777777" w:rsidR="0020797E" w:rsidRDefault="00000000" w:rsidP="009E6931">
            <w:sdt>
              <w:sdtPr>
                <w:id w:val="-1833831111"/>
                <w:placeholder>
                  <w:docPart w:val="99F3E6790DD647CA9C5CD4DD5577DC66"/>
                </w:placeholder>
                <w:temporary/>
                <w:showingPlcHdr/>
                <w15:appearance w15:val="hidden"/>
              </w:sdtPr>
              <w:sdtContent>
                <w:r w:rsidR="0020797E">
                  <w:t>Yes</w:t>
                </w:r>
              </w:sdtContent>
            </w:sdt>
            <w:r w:rsidR="0020797E">
              <w:t xml:space="preserve"> </w:t>
            </w:r>
            <w:sdt>
              <w:sdtPr>
                <w:id w:val="-297535619"/>
                <w15:appearance w15:val="hidden"/>
                <w14:checkbox>
                  <w14:checked w14:val="0"/>
                  <w14:checkedState w14:val="2612" w14:font="MS Gothic"/>
                  <w14:uncheckedState w14:val="2610" w14:font="MS Gothic"/>
                </w14:checkbox>
              </w:sdtPr>
              <w:sdtContent>
                <w:r w:rsidR="0020797E">
                  <w:rPr>
                    <w:rFonts w:ascii="MS Gothic" w:eastAsia="MS Gothic" w:hAnsi="MS Gothic" w:hint="eastAsia"/>
                  </w:rPr>
                  <w:t>☐</w:t>
                </w:r>
              </w:sdtContent>
            </w:sdt>
          </w:p>
        </w:tc>
        <w:tc>
          <w:tcPr>
            <w:tcW w:w="810" w:type="dxa"/>
          </w:tcPr>
          <w:p w14:paraId="4BA889A8" w14:textId="77777777" w:rsidR="0020797E" w:rsidRDefault="00000000" w:rsidP="009E6931">
            <w:sdt>
              <w:sdtPr>
                <w:id w:val="-774548865"/>
                <w:placeholder>
                  <w:docPart w:val="A09896DA8F3A47BEBBA0CB98B95727D5"/>
                </w:placeholder>
                <w:temporary/>
                <w:showingPlcHdr/>
                <w15:appearance w15:val="hidden"/>
              </w:sdtPr>
              <w:sdtContent>
                <w:r w:rsidR="0020797E">
                  <w:t>No</w:t>
                </w:r>
              </w:sdtContent>
            </w:sdt>
            <w:r w:rsidR="0020797E">
              <w:t xml:space="preserve"> </w:t>
            </w:r>
            <w:sdt>
              <w:sdtPr>
                <w:id w:val="464477733"/>
                <w15:appearance w15:val="hidden"/>
                <w14:checkbox>
                  <w14:checked w14:val="0"/>
                  <w14:checkedState w14:val="2612" w14:font="MS Gothic"/>
                  <w14:uncheckedState w14:val="2610" w14:font="MS Gothic"/>
                </w14:checkbox>
              </w:sdtPr>
              <w:sdtContent>
                <w:r w:rsidR="0020797E">
                  <w:rPr>
                    <w:rFonts w:ascii="MS Gothic" w:eastAsia="MS Gothic" w:hAnsi="MS Gothic" w:hint="eastAsia"/>
                  </w:rPr>
                  <w:t>☐</w:t>
                </w:r>
              </w:sdtContent>
            </w:sdt>
          </w:p>
        </w:tc>
        <w:tc>
          <w:tcPr>
            <w:tcW w:w="180" w:type="dxa"/>
          </w:tcPr>
          <w:p w14:paraId="1BB5BD30" w14:textId="77777777" w:rsidR="0020797E" w:rsidRDefault="0020797E" w:rsidP="009E6931"/>
        </w:tc>
      </w:tr>
      <w:tr w:rsidR="0020797E" w:rsidRPr="00622041" w14:paraId="543C6F41" w14:textId="77777777" w:rsidTr="005D5096">
        <w:trPr>
          <w:trHeight w:val="20"/>
        </w:trPr>
        <w:tc>
          <w:tcPr>
            <w:tcW w:w="3510" w:type="dxa"/>
            <w:gridSpan w:val="2"/>
            <w:shd w:val="clear" w:color="auto" w:fill="auto"/>
          </w:tcPr>
          <w:p w14:paraId="300727FB" w14:textId="77777777" w:rsidR="0020797E" w:rsidRPr="00622041" w:rsidRDefault="0020797E" w:rsidP="009E6931">
            <w:pPr>
              <w:rPr>
                <w:sz w:val="4"/>
                <w:szCs w:val="10"/>
              </w:rPr>
            </w:pPr>
          </w:p>
        </w:tc>
        <w:tc>
          <w:tcPr>
            <w:tcW w:w="180" w:type="dxa"/>
            <w:shd w:val="clear" w:color="auto" w:fill="auto"/>
          </w:tcPr>
          <w:p w14:paraId="1D95A240" w14:textId="77777777" w:rsidR="0020797E" w:rsidRPr="00622041" w:rsidRDefault="0020797E" w:rsidP="009E6931">
            <w:pPr>
              <w:rPr>
                <w:sz w:val="4"/>
                <w:szCs w:val="10"/>
              </w:rPr>
            </w:pPr>
          </w:p>
        </w:tc>
        <w:tc>
          <w:tcPr>
            <w:tcW w:w="11341" w:type="dxa"/>
            <w:gridSpan w:val="8"/>
            <w:shd w:val="clear" w:color="auto" w:fill="auto"/>
          </w:tcPr>
          <w:p w14:paraId="107E3177" w14:textId="77777777" w:rsidR="0020797E" w:rsidRPr="00622041" w:rsidRDefault="0020797E" w:rsidP="009E6931">
            <w:pPr>
              <w:rPr>
                <w:sz w:val="4"/>
                <w:szCs w:val="10"/>
              </w:rPr>
            </w:pPr>
          </w:p>
        </w:tc>
      </w:tr>
      <w:tr w:rsidR="0020797E" w14:paraId="21076B98" w14:textId="77777777" w:rsidTr="005D5096">
        <w:trPr>
          <w:gridAfter w:val="6"/>
          <w:wAfter w:w="6295" w:type="dxa"/>
        </w:trPr>
        <w:tc>
          <w:tcPr>
            <w:tcW w:w="8556" w:type="dxa"/>
            <w:gridSpan w:val="4"/>
            <w:shd w:val="clear" w:color="auto" w:fill="F2F2F2" w:themeFill="background1" w:themeFillShade="F2"/>
          </w:tcPr>
          <w:p w14:paraId="2D850654" w14:textId="73A11D58" w:rsidR="0020797E" w:rsidRDefault="0020797E" w:rsidP="009E6931">
            <w:r>
              <w:t xml:space="preserve">If you answered yes to either or </w:t>
            </w:r>
            <w:proofErr w:type="gramStart"/>
            <w:r>
              <w:t>both of the two</w:t>
            </w:r>
            <w:proofErr w:type="gramEnd"/>
            <w:r>
              <w:t xml:space="preserve"> proceeding questions, please give dates and details? </w:t>
            </w:r>
          </w:p>
        </w:tc>
        <w:tc>
          <w:tcPr>
            <w:tcW w:w="180" w:type="dxa"/>
          </w:tcPr>
          <w:p w14:paraId="635085B4" w14:textId="77777777" w:rsidR="0020797E" w:rsidRDefault="0020797E" w:rsidP="009E6931"/>
        </w:tc>
      </w:tr>
      <w:tr w:rsidR="005D5096" w:rsidRPr="00622041" w14:paraId="0555F30A" w14:textId="77777777" w:rsidTr="005D5096">
        <w:trPr>
          <w:gridAfter w:val="1"/>
          <w:wAfter w:w="3510" w:type="dxa"/>
          <w:trHeight w:val="20"/>
        </w:trPr>
        <w:tc>
          <w:tcPr>
            <w:tcW w:w="180" w:type="dxa"/>
            <w:shd w:val="clear" w:color="auto" w:fill="auto"/>
          </w:tcPr>
          <w:p w14:paraId="3CB91F79" w14:textId="302DF36F" w:rsidR="005D5096" w:rsidRPr="00622041" w:rsidRDefault="005D5096" w:rsidP="009E6931">
            <w:pPr>
              <w:rPr>
                <w:sz w:val="4"/>
                <w:szCs w:val="10"/>
              </w:rPr>
            </w:pPr>
          </w:p>
        </w:tc>
        <w:tc>
          <w:tcPr>
            <w:tcW w:w="11341" w:type="dxa"/>
            <w:gridSpan w:val="9"/>
            <w:shd w:val="clear" w:color="auto" w:fill="auto"/>
          </w:tcPr>
          <w:p w14:paraId="24F926E5" w14:textId="0F3EA3A1" w:rsidR="005D5096" w:rsidRPr="00622041" w:rsidRDefault="005D5096" w:rsidP="005D5096">
            <w:pPr>
              <w:ind w:left="-342"/>
              <w:rPr>
                <w:sz w:val="4"/>
                <w:szCs w:val="10"/>
              </w:rPr>
            </w:pPr>
            <w:r>
              <w:rPr>
                <w:sz w:val="4"/>
                <w:szCs w:val="1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150877" w14:paraId="2C20FFF3" w14:textId="77777777" w:rsidTr="005D5096">
        <w:trPr>
          <w:gridAfter w:val="6"/>
          <w:wAfter w:w="6295" w:type="dxa"/>
        </w:trPr>
        <w:tc>
          <w:tcPr>
            <w:tcW w:w="8556" w:type="dxa"/>
            <w:gridSpan w:val="4"/>
            <w:shd w:val="clear" w:color="auto" w:fill="F2F2F2" w:themeFill="background1" w:themeFillShade="F2"/>
          </w:tcPr>
          <w:p w14:paraId="0F420F3F" w14:textId="750EC78F" w:rsidR="00150877" w:rsidRDefault="005D5096" w:rsidP="0092125F">
            <w:r>
              <w:t xml:space="preserve">Give the names and relationship of any relatives who are working or applying for work with HMGMA (information is used for proper placement? </w:t>
            </w:r>
            <w:r w:rsidR="00150877">
              <w:t xml:space="preserve"> </w:t>
            </w:r>
          </w:p>
        </w:tc>
        <w:tc>
          <w:tcPr>
            <w:tcW w:w="180" w:type="dxa"/>
          </w:tcPr>
          <w:p w14:paraId="744F9556" w14:textId="77777777" w:rsidR="00150877" w:rsidRDefault="00150877" w:rsidP="0092125F"/>
        </w:tc>
      </w:tr>
    </w:tbl>
    <w:p w14:paraId="071DB8B7" w14:textId="443431FE" w:rsidR="00150877" w:rsidRDefault="005D5096" w:rsidP="0020797E">
      <w:pPr>
        <w:pStyle w:val="Heading2"/>
        <w:rPr>
          <w:rFonts w:asciiTheme="minorHAnsi" w:hAnsiTheme="minorHAnsi"/>
          <w:b w:val="0"/>
          <w:bCs/>
          <w:sz w:val="18"/>
          <w:szCs w:val="18"/>
        </w:rPr>
      </w:pPr>
      <w:r>
        <w:rPr>
          <w:rFonts w:asciiTheme="minorHAnsi" w:hAnsiTheme="minorHAnsi"/>
          <w:b w:val="0"/>
          <w:bCs/>
          <w:sz w:val="18"/>
          <w:szCs w:val="18"/>
        </w:rPr>
        <w:t>________________________________________________________________________________________________________________</w:t>
      </w:r>
    </w:p>
    <w:p w14:paraId="629AB906" w14:textId="1A44018D" w:rsidR="0020797E" w:rsidRPr="0020797E" w:rsidRDefault="0020797E" w:rsidP="0020797E">
      <w:pPr>
        <w:pStyle w:val="Heading2"/>
        <w:rPr>
          <w:rFonts w:asciiTheme="minorHAnsi" w:hAnsiTheme="minorHAnsi"/>
          <w:b w:val="0"/>
          <w:bCs/>
          <w:sz w:val="18"/>
          <w:szCs w:val="18"/>
        </w:rPr>
      </w:pPr>
      <w:r w:rsidRPr="0020797E">
        <w:rPr>
          <w:rFonts w:asciiTheme="minorHAnsi" w:hAnsiTheme="minorHAnsi"/>
          <w:b w:val="0"/>
          <w:bCs/>
          <w:sz w:val="18"/>
          <w:szCs w:val="18"/>
        </w:rPr>
        <w:t>NOTE:                                                                                                                                                                                                                                                                                                                                                                                                                                                                                                                                                 •</w:t>
      </w:r>
      <w:r w:rsidRPr="0020797E">
        <w:rPr>
          <w:rFonts w:asciiTheme="minorHAnsi" w:hAnsiTheme="minorHAnsi"/>
          <w:b w:val="0"/>
          <w:bCs/>
          <w:sz w:val="18"/>
          <w:szCs w:val="18"/>
        </w:rPr>
        <w:tab/>
        <w:t>An applicant will not necessarily be denied employment solely on the grounds of answering "yes" to any of the previous questions. The date of the offense, nature of the offense, including any significant details that affect the description of the event, surrounding circumstances, and the relevance of the offense to the position(s) applied will be considered.</w:t>
      </w:r>
    </w:p>
    <w:p w14:paraId="1F0DF566" w14:textId="64B90607" w:rsidR="0020797E" w:rsidRPr="0020797E" w:rsidRDefault="0020797E" w:rsidP="0020797E">
      <w:pPr>
        <w:pStyle w:val="Heading2"/>
        <w:rPr>
          <w:rFonts w:asciiTheme="minorHAnsi" w:hAnsiTheme="minorHAnsi"/>
          <w:b w:val="0"/>
          <w:bCs/>
          <w:sz w:val="18"/>
          <w:szCs w:val="18"/>
        </w:rPr>
      </w:pPr>
      <w:r w:rsidRPr="0020797E">
        <w:rPr>
          <w:rFonts w:asciiTheme="minorHAnsi" w:hAnsiTheme="minorHAnsi"/>
          <w:b w:val="0"/>
          <w:bCs/>
          <w:sz w:val="18"/>
          <w:szCs w:val="18"/>
        </w:rPr>
        <w:t>•</w:t>
      </w:r>
      <w:r w:rsidRPr="0020797E">
        <w:rPr>
          <w:rFonts w:asciiTheme="minorHAnsi" w:hAnsiTheme="minorHAnsi"/>
          <w:b w:val="0"/>
          <w:bCs/>
          <w:sz w:val="18"/>
          <w:szCs w:val="18"/>
        </w:rPr>
        <w:tab/>
        <w:t xml:space="preserve">Your driving record will be reviewed through the appropriate state agency. If your job requires you to drive a vehicle, and you meet all other job-related requirements of the position, any job offer made to you will be contingent on the fact that your driving record conforms to applicable standards. </w:t>
      </w:r>
      <w:r w:rsidRPr="0020797E">
        <w:rPr>
          <w:rFonts w:asciiTheme="minorHAnsi" w:hAnsiTheme="minorHAnsi"/>
          <w:b w:val="0"/>
          <w:bCs/>
          <w:sz w:val="18"/>
          <w:szCs w:val="18"/>
        </w:rPr>
        <w:softHyphen/>
      </w:r>
      <w:r w:rsidRPr="0020797E">
        <w:rPr>
          <w:rFonts w:asciiTheme="minorHAnsi" w:hAnsiTheme="minorHAnsi"/>
          <w:b w:val="0"/>
          <w:bCs/>
          <w:sz w:val="18"/>
          <w:szCs w:val="18"/>
        </w:rPr>
        <w:softHyphen/>
      </w:r>
      <w:r w:rsidRPr="0020797E">
        <w:rPr>
          <w:rFonts w:asciiTheme="minorHAnsi" w:hAnsiTheme="minorHAnsi"/>
          <w:b w:val="0"/>
          <w:bCs/>
          <w:sz w:val="18"/>
          <w:szCs w:val="18"/>
        </w:rPr>
        <w:softHyphen/>
      </w:r>
      <w:r w:rsidRPr="0020797E">
        <w:rPr>
          <w:rFonts w:asciiTheme="minorHAnsi" w:hAnsiTheme="minorHAnsi"/>
          <w:b w:val="0"/>
          <w:bCs/>
          <w:sz w:val="18"/>
          <w:szCs w:val="18"/>
        </w:rPr>
        <w:softHyphen/>
      </w:r>
      <w:r w:rsidRPr="0020797E">
        <w:rPr>
          <w:rFonts w:asciiTheme="minorHAnsi" w:hAnsiTheme="minorHAnsi"/>
          <w:b w:val="0"/>
          <w:bCs/>
          <w:sz w:val="18"/>
          <w:szCs w:val="18"/>
        </w:rPr>
        <w:softHyphen/>
      </w:r>
      <w:r w:rsidRPr="0020797E">
        <w:rPr>
          <w:rFonts w:asciiTheme="minorHAnsi" w:hAnsiTheme="minorHAnsi"/>
          <w:b w:val="0"/>
          <w:bCs/>
          <w:sz w:val="18"/>
          <w:szCs w:val="18"/>
        </w:rPr>
        <w:softHyphen/>
      </w:r>
      <w:r w:rsidRPr="0020797E">
        <w:rPr>
          <w:rFonts w:asciiTheme="minorHAnsi" w:hAnsiTheme="minorHAnsi"/>
          <w:b w:val="0"/>
          <w:bCs/>
          <w:sz w:val="18"/>
          <w:szCs w:val="18"/>
        </w:rPr>
        <w:softHyphen/>
      </w:r>
      <w:r w:rsidRPr="0020797E">
        <w:rPr>
          <w:rFonts w:asciiTheme="minorHAnsi" w:hAnsiTheme="minorHAnsi"/>
          <w:b w:val="0"/>
          <w:bCs/>
          <w:sz w:val="18"/>
          <w:szCs w:val="18"/>
        </w:rPr>
        <w:softHyphen/>
      </w:r>
      <w:r w:rsidRPr="0020797E">
        <w:rPr>
          <w:rFonts w:asciiTheme="minorHAnsi" w:hAnsiTheme="minorHAnsi"/>
          <w:b w:val="0"/>
          <w:bCs/>
          <w:sz w:val="18"/>
          <w:szCs w:val="18"/>
        </w:rPr>
        <w:softHyphen/>
      </w:r>
      <w:r w:rsidRPr="0020797E">
        <w:rPr>
          <w:rFonts w:asciiTheme="minorHAnsi" w:hAnsiTheme="minorHAnsi"/>
          <w:b w:val="0"/>
          <w:bCs/>
          <w:sz w:val="18"/>
          <w:szCs w:val="18"/>
        </w:rPr>
        <w:softHyphen/>
      </w:r>
      <w:r w:rsidRPr="0020797E">
        <w:rPr>
          <w:rFonts w:asciiTheme="minorHAnsi" w:hAnsiTheme="minorHAnsi"/>
          <w:b w:val="0"/>
          <w:bCs/>
          <w:sz w:val="18"/>
          <w:szCs w:val="18"/>
        </w:rPr>
        <w:softHyphen/>
      </w:r>
      <w:r w:rsidRPr="0020797E">
        <w:rPr>
          <w:rFonts w:asciiTheme="minorHAnsi" w:hAnsiTheme="minorHAnsi"/>
          <w:b w:val="0"/>
          <w:bCs/>
          <w:sz w:val="18"/>
          <w:szCs w:val="18"/>
        </w:rPr>
        <w:softHyphen/>
      </w:r>
      <w:r w:rsidRPr="0020797E">
        <w:rPr>
          <w:rFonts w:asciiTheme="minorHAnsi" w:hAnsiTheme="minorHAnsi"/>
          <w:b w:val="0"/>
          <w:bCs/>
          <w:sz w:val="18"/>
          <w:szCs w:val="18"/>
        </w:rPr>
        <w:softHyphen/>
      </w:r>
      <w:r w:rsidRPr="0020797E">
        <w:rPr>
          <w:rFonts w:asciiTheme="minorHAnsi" w:hAnsiTheme="minorHAnsi"/>
          <w:b w:val="0"/>
          <w:bCs/>
          <w:sz w:val="18"/>
          <w:szCs w:val="18"/>
        </w:rPr>
        <w:softHyphen/>
      </w:r>
      <w:r w:rsidRPr="0020797E">
        <w:rPr>
          <w:rFonts w:asciiTheme="minorHAnsi" w:hAnsiTheme="minorHAnsi"/>
          <w:b w:val="0"/>
          <w:bCs/>
          <w:sz w:val="18"/>
          <w:szCs w:val="18"/>
        </w:rPr>
        <w:softHyphen/>
      </w:r>
      <w:r w:rsidRPr="0020797E">
        <w:rPr>
          <w:rFonts w:asciiTheme="minorHAnsi" w:hAnsiTheme="minorHAnsi"/>
          <w:b w:val="0"/>
          <w:bCs/>
          <w:sz w:val="18"/>
          <w:szCs w:val="18"/>
        </w:rPr>
        <w:softHyphen/>
      </w:r>
      <w:r w:rsidRPr="0020797E">
        <w:rPr>
          <w:rFonts w:asciiTheme="minorHAnsi" w:hAnsiTheme="minorHAnsi"/>
          <w:b w:val="0"/>
          <w:bCs/>
          <w:sz w:val="18"/>
          <w:szCs w:val="18"/>
        </w:rPr>
        <w:softHyphen/>
      </w:r>
      <w:r w:rsidRPr="0020797E">
        <w:rPr>
          <w:rFonts w:asciiTheme="minorHAnsi" w:hAnsiTheme="minorHAnsi"/>
          <w:b w:val="0"/>
          <w:bCs/>
          <w:sz w:val="18"/>
          <w:szCs w:val="18"/>
        </w:rPr>
        <w:softHyphen/>
      </w:r>
      <w:r w:rsidRPr="0020797E">
        <w:rPr>
          <w:rFonts w:asciiTheme="minorHAnsi" w:hAnsiTheme="minorHAnsi"/>
          <w:b w:val="0"/>
          <w:bCs/>
          <w:sz w:val="18"/>
          <w:szCs w:val="18"/>
        </w:rPr>
        <w:softHyphen/>
      </w:r>
      <w:r w:rsidRPr="0020797E">
        <w:rPr>
          <w:rFonts w:asciiTheme="minorHAnsi" w:hAnsiTheme="minorHAnsi"/>
          <w:b w:val="0"/>
          <w:bCs/>
          <w:sz w:val="18"/>
          <w:szCs w:val="18"/>
        </w:rPr>
        <w:softHyphen/>
      </w:r>
      <w:r w:rsidRPr="0020797E">
        <w:rPr>
          <w:rFonts w:asciiTheme="minorHAnsi" w:hAnsiTheme="minorHAnsi"/>
          <w:b w:val="0"/>
          <w:bCs/>
          <w:sz w:val="18"/>
          <w:szCs w:val="18"/>
        </w:rPr>
        <w:softHyphen/>
      </w:r>
      <w:r w:rsidRPr="0020797E">
        <w:rPr>
          <w:rFonts w:asciiTheme="minorHAnsi" w:hAnsiTheme="minorHAnsi"/>
          <w:b w:val="0"/>
          <w:bCs/>
          <w:sz w:val="18"/>
          <w:szCs w:val="18"/>
        </w:rPr>
        <w:softHyphen/>
      </w:r>
      <w:r w:rsidRPr="0020797E">
        <w:rPr>
          <w:rFonts w:asciiTheme="minorHAnsi" w:hAnsiTheme="minorHAnsi"/>
          <w:b w:val="0"/>
          <w:bCs/>
          <w:sz w:val="18"/>
          <w:szCs w:val="18"/>
        </w:rPr>
        <w:softHyphen/>
      </w:r>
      <w:r w:rsidRPr="0020797E">
        <w:rPr>
          <w:rFonts w:asciiTheme="minorHAnsi" w:hAnsiTheme="minorHAnsi"/>
          <w:b w:val="0"/>
          <w:bCs/>
          <w:sz w:val="18"/>
          <w:szCs w:val="18"/>
        </w:rPr>
        <w:softHyphen/>
      </w:r>
      <w:r w:rsidRPr="0020797E">
        <w:rPr>
          <w:rFonts w:asciiTheme="minorHAnsi" w:hAnsiTheme="minorHAnsi"/>
          <w:b w:val="0"/>
          <w:bCs/>
          <w:sz w:val="18"/>
          <w:szCs w:val="18"/>
        </w:rPr>
        <w:softHyphen/>
      </w:r>
      <w:r w:rsidRPr="0020797E">
        <w:rPr>
          <w:rFonts w:asciiTheme="minorHAnsi" w:hAnsiTheme="minorHAnsi"/>
          <w:b w:val="0"/>
          <w:bCs/>
          <w:sz w:val="18"/>
          <w:szCs w:val="18"/>
        </w:rPr>
        <w:softHyphen/>
      </w:r>
      <w:r w:rsidRPr="0020797E">
        <w:rPr>
          <w:rFonts w:asciiTheme="minorHAnsi" w:hAnsiTheme="minorHAnsi"/>
          <w:b w:val="0"/>
          <w:bCs/>
          <w:sz w:val="18"/>
          <w:szCs w:val="18"/>
        </w:rPr>
        <w:softHyphen/>
      </w:r>
      <w:r w:rsidRPr="0020797E">
        <w:rPr>
          <w:rFonts w:asciiTheme="minorHAnsi" w:hAnsiTheme="minorHAnsi"/>
          <w:b w:val="0"/>
          <w:bCs/>
          <w:sz w:val="18"/>
          <w:szCs w:val="18"/>
        </w:rPr>
        <w:softHyphen/>
      </w:r>
      <w:r w:rsidRPr="0020797E">
        <w:rPr>
          <w:rFonts w:asciiTheme="minorHAnsi" w:hAnsiTheme="minorHAnsi"/>
          <w:b w:val="0"/>
          <w:bCs/>
          <w:sz w:val="18"/>
          <w:szCs w:val="18"/>
        </w:rPr>
        <w:softHyphen/>
      </w:r>
      <w:r w:rsidRPr="0020797E">
        <w:rPr>
          <w:rFonts w:asciiTheme="minorHAnsi" w:hAnsiTheme="minorHAnsi"/>
          <w:b w:val="0"/>
          <w:bCs/>
          <w:sz w:val="18"/>
          <w:szCs w:val="18"/>
        </w:rPr>
        <w:softHyphen/>
      </w:r>
      <w:r w:rsidRPr="0020797E">
        <w:rPr>
          <w:rFonts w:asciiTheme="minorHAnsi" w:hAnsiTheme="minorHAnsi"/>
          <w:b w:val="0"/>
          <w:bCs/>
          <w:sz w:val="18"/>
          <w:szCs w:val="18"/>
        </w:rPr>
        <w:softHyphen/>
      </w:r>
      <w:r w:rsidRPr="0020797E">
        <w:rPr>
          <w:rFonts w:asciiTheme="minorHAnsi" w:hAnsiTheme="minorHAnsi"/>
          <w:b w:val="0"/>
          <w:bCs/>
          <w:sz w:val="18"/>
          <w:szCs w:val="18"/>
        </w:rPr>
        <w:softHyphen/>
      </w:r>
      <w:r w:rsidRPr="0020797E">
        <w:rPr>
          <w:rFonts w:asciiTheme="minorHAnsi" w:hAnsiTheme="minorHAnsi"/>
          <w:b w:val="0"/>
          <w:bCs/>
          <w:sz w:val="18"/>
          <w:szCs w:val="18"/>
        </w:rPr>
        <w:softHyphen/>
      </w:r>
      <w:r w:rsidRPr="0020797E">
        <w:rPr>
          <w:rFonts w:asciiTheme="minorHAnsi" w:hAnsiTheme="minorHAnsi"/>
          <w:b w:val="0"/>
          <w:bCs/>
          <w:sz w:val="18"/>
          <w:szCs w:val="18"/>
        </w:rPr>
        <w:softHyphen/>
      </w:r>
      <w:r w:rsidRPr="0020797E">
        <w:rPr>
          <w:rFonts w:asciiTheme="minorHAnsi" w:hAnsiTheme="minorHAnsi"/>
          <w:b w:val="0"/>
          <w:bCs/>
          <w:sz w:val="18"/>
          <w:szCs w:val="18"/>
        </w:rPr>
        <w:softHyphen/>
      </w:r>
      <w:r w:rsidRPr="0020797E">
        <w:rPr>
          <w:rFonts w:asciiTheme="minorHAnsi" w:hAnsiTheme="minorHAnsi"/>
          <w:b w:val="0"/>
          <w:bCs/>
          <w:sz w:val="18"/>
          <w:szCs w:val="18"/>
        </w:rPr>
        <w:softHyphen/>
      </w:r>
      <w:r w:rsidRPr="0020797E">
        <w:rPr>
          <w:rFonts w:asciiTheme="minorHAnsi" w:hAnsiTheme="minorHAnsi"/>
          <w:b w:val="0"/>
          <w:bCs/>
          <w:sz w:val="18"/>
          <w:szCs w:val="18"/>
        </w:rPr>
        <w:softHyphen/>
      </w:r>
      <w:r w:rsidRPr="0020797E">
        <w:rPr>
          <w:rFonts w:asciiTheme="minorHAnsi" w:hAnsiTheme="minorHAnsi"/>
          <w:b w:val="0"/>
          <w:bCs/>
          <w:sz w:val="18"/>
          <w:szCs w:val="18"/>
        </w:rPr>
        <w:softHyphen/>
      </w:r>
      <w:r w:rsidRPr="0020797E">
        <w:rPr>
          <w:rFonts w:asciiTheme="minorHAnsi" w:hAnsiTheme="minorHAnsi"/>
          <w:b w:val="0"/>
          <w:bCs/>
          <w:sz w:val="18"/>
          <w:szCs w:val="18"/>
        </w:rPr>
        <w:softHyphen/>
      </w:r>
      <w:r w:rsidRPr="0020797E">
        <w:rPr>
          <w:rFonts w:asciiTheme="minorHAnsi" w:hAnsiTheme="minorHAnsi"/>
          <w:b w:val="0"/>
          <w:bCs/>
          <w:sz w:val="18"/>
          <w:szCs w:val="18"/>
        </w:rPr>
        <w:softHyphen/>
      </w:r>
      <w:r w:rsidRPr="0020797E">
        <w:rPr>
          <w:rFonts w:asciiTheme="minorHAnsi" w:hAnsiTheme="minorHAnsi"/>
          <w:b w:val="0"/>
          <w:bCs/>
          <w:sz w:val="18"/>
          <w:szCs w:val="18"/>
        </w:rPr>
        <w:softHyphen/>
      </w:r>
      <w:r w:rsidRPr="0020797E">
        <w:rPr>
          <w:rFonts w:asciiTheme="minorHAnsi" w:hAnsiTheme="minorHAnsi"/>
          <w:b w:val="0"/>
          <w:bCs/>
          <w:sz w:val="18"/>
          <w:szCs w:val="18"/>
        </w:rPr>
        <w:softHyphen/>
      </w:r>
      <w:r w:rsidRPr="0020797E">
        <w:rPr>
          <w:rFonts w:asciiTheme="minorHAnsi" w:hAnsiTheme="minorHAnsi"/>
          <w:b w:val="0"/>
          <w:bCs/>
          <w:sz w:val="18"/>
          <w:szCs w:val="18"/>
        </w:rPr>
        <w:softHyphen/>
      </w:r>
    </w:p>
    <w:p w14:paraId="2B03AE7D" w14:textId="2030309C" w:rsidR="0020797E" w:rsidRDefault="0020797E" w:rsidP="001D32A7">
      <w:pPr>
        <w:pStyle w:val="Heading2"/>
        <w:rPr>
          <w:rFonts w:asciiTheme="minorHAnsi" w:hAnsiTheme="minorHAnsi"/>
          <w:b w:val="0"/>
          <w:bCs/>
          <w:sz w:val="18"/>
          <w:szCs w:val="18"/>
        </w:rPr>
      </w:pPr>
    </w:p>
    <w:p w14:paraId="07B731DC" w14:textId="2B420E6D" w:rsidR="00700022" w:rsidRDefault="00700022" w:rsidP="0020797E"/>
    <w:p w14:paraId="7D17C434" w14:textId="77777777" w:rsidR="0020797E" w:rsidRDefault="0020797E" w:rsidP="0020797E"/>
    <w:p w14:paraId="252EDF57" w14:textId="77777777" w:rsidR="0020797E" w:rsidRDefault="0020797E" w:rsidP="0020797E"/>
    <w:p w14:paraId="613ADB4B" w14:textId="77777777" w:rsidR="0020797E" w:rsidRDefault="0020797E" w:rsidP="0020797E"/>
    <w:p w14:paraId="3D5B325F" w14:textId="77777777" w:rsidR="00145B32" w:rsidRDefault="00145B32" w:rsidP="0020797E"/>
    <w:p w14:paraId="4785D0B2" w14:textId="77777777" w:rsidR="00145B32" w:rsidRDefault="00145B32" w:rsidP="0020797E"/>
    <w:p w14:paraId="37BA792C" w14:textId="67D56072" w:rsidR="0020797E" w:rsidRPr="0020797E" w:rsidRDefault="00961581" w:rsidP="00961581">
      <w:pPr>
        <w:pStyle w:val="Heading2"/>
      </w:pPr>
      <w:r>
        <w:t xml:space="preserve">Education </w:t>
      </w:r>
    </w:p>
    <w:p w14:paraId="1A006E49" w14:textId="77777777" w:rsidR="00700022" w:rsidRDefault="00700022" w:rsidP="00270AB0"/>
    <w:tbl>
      <w:tblPr>
        <w:tblW w:w="10075" w:type="dxa"/>
        <w:tblLayout w:type="fixed"/>
        <w:tblCellMar>
          <w:top w:w="72" w:type="dxa"/>
          <w:left w:w="72" w:type="dxa"/>
          <w:bottom w:w="72" w:type="dxa"/>
          <w:right w:w="0" w:type="dxa"/>
        </w:tblCellMar>
        <w:tblLook w:val="0600" w:firstRow="0" w:lastRow="0" w:firstColumn="0" w:lastColumn="0" w:noHBand="1" w:noVBand="1"/>
      </w:tblPr>
      <w:tblGrid>
        <w:gridCol w:w="976"/>
        <w:gridCol w:w="170"/>
        <w:gridCol w:w="19"/>
        <w:gridCol w:w="192"/>
        <w:gridCol w:w="348"/>
        <w:gridCol w:w="180"/>
        <w:gridCol w:w="103"/>
        <w:gridCol w:w="172"/>
        <w:gridCol w:w="493"/>
        <w:gridCol w:w="174"/>
        <w:gridCol w:w="1002"/>
        <w:gridCol w:w="180"/>
        <w:gridCol w:w="396"/>
        <w:gridCol w:w="180"/>
        <w:gridCol w:w="810"/>
        <w:gridCol w:w="180"/>
        <w:gridCol w:w="90"/>
        <w:gridCol w:w="720"/>
        <w:gridCol w:w="630"/>
        <w:gridCol w:w="180"/>
        <w:gridCol w:w="838"/>
        <w:gridCol w:w="180"/>
        <w:gridCol w:w="1862"/>
      </w:tblGrid>
      <w:tr w:rsidR="005052FA" w14:paraId="0A655DDF" w14:textId="77777777" w:rsidTr="00FA4E61">
        <w:tc>
          <w:tcPr>
            <w:tcW w:w="1165" w:type="dxa"/>
            <w:gridSpan w:val="3"/>
            <w:shd w:val="clear" w:color="auto" w:fill="F2F2F2" w:themeFill="background1" w:themeFillShade="F2"/>
          </w:tcPr>
          <w:p w14:paraId="1D93A430" w14:textId="77777777" w:rsidR="005052FA" w:rsidRDefault="00000000" w:rsidP="002E77F0">
            <w:sdt>
              <w:sdtPr>
                <w:id w:val="1641307754"/>
                <w:placeholder>
                  <w:docPart w:val="6AD1F9CED4A34702BA1B5E2C1B6A4BB4"/>
                </w:placeholder>
                <w:temporary/>
                <w:showingPlcHdr/>
                <w15:appearance w15:val="hidden"/>
              </w:sdtPr>
              <w:sdtContent>
                <w:r w:rsidR="002E77F0">
                  <w:t>High school:</w:t>
                </w:r>
              </w:sdtContent>
            </w:sdt>
          </w:p>
        </w:tc>
        <w:tc>
          <w:tcPr>
            <w:tcW w:w="192" w:type="dxa"/>
          </w:tcPr>
          <w:p w14:paraId="440E8BB8" w14:textId="77777777" w:rsidR="005052FA" w:rsidRDefault="005052FA" w:rsidP="00270AB0"/>
        </w:tc>
        <w:tc>
          <w:tcPr>
            <w:tcW w:w="3048" w:type="dxa"/>
            <w:gridSpan w:val="9"/>
            <w:tcBorders>
              <w:bottom w:val="single" w:sz="4" w:space="0" w:color="auto"/>
            </w:tcBorders>
          </w:tcPr>
          <w:p w14:paraId="7D12FA37" w14:textId="77777777" w:rsidR="005052FA" w:rsidRDefault="005052FA" w:rsidP="00270AB0"/>
        </w:tc>
        <w:tc>
          <w:tcPr>
            <w:tcW w:w="180" w:type="dxa"/>
          </w:tcPr>
          <w:p w14:paraId="5C161128" w14:textId="77777777" w:rsidR="005052FA" w:rsidRDefault="005052FA" w:rsidP="00270AB0"/>
        </w:tc>
        <w:tc>
          <w:tcPr>
            <w:tcW w:w="810" w:type="dxa"/>
            <w:shd w:val="clear" w:color="auto" w:fill="F2F2F2" w:themeFill="background1" w:themeFillShade="F2"/>
          </w:tcPr>
          <w:p w14:paraId="559D0B10" w14:textId="77777777" w:rsidR="005052FA" w:rsidRDefault="00000000" w:rsidP="002E77F0">
            <w:sdt>
              <w:sdtPr>
                <w:id w:val="1515573795"/>
                <w:placeholder>
                  <w:docPart w:val="305DDBE9B2344AE8A70DDC248D7B53DF"/>
                </w:placeholder>
                <w:temporary/>
                <w:showingPlcHdr/>
                <w15:appearance w15:val="hidden"/>
              </w:sdtPr>
              <w:sdtContent>
                <w:r w:rsidR="002E77F0">
                  <w:t>Address:</w:t>
                </w:r>
              </w:sdtContent>
            </w:sdt>
          </w:p>
        </w:tc>
        <w:tc>
          <w:tcPr>
            <w:tcW w:w="180" w:type="dxa"/>
          </w:tcPr>
          <w:p w14:paraId="04BE555C" w14:textId="77777777" w:rsidR="005052FA" w:rsidRDefault="005052FA" w:rsidP="00270AB0"/>
        </w:tc>
        <w:tc>
          <w:tcPr>
            <w:tcW w:w="4500" w:type="dxa"/>
            <w:gridSpan w:val="7"/>
            <w:tcBorders>
              <w:bottom w:val="single" w:sz="4" w:space="0" w:color="auto"/>
            </w:tcBorders>
          </w:tcPr>
          <w:p w14:paraId="14DD5728" w14:textId="77777777" w:rsidR="005052FA" w:rsidRDefault="005052FA" w:rsidP="00270AB0"/>
        </w:tc>
      </w:tr>
      <w:tr w:rsidR="00622041" w:rsidRPr="00622041" w14:paraId="03A7051A" w14:textId="77777777" w:rsidTr="00FA4E61">
        <w:tblPrEx>
          <w:tblCellMar>
            <w:right w:w="72" w:type="dxa"/>
          </w:tblCellMar>
        </w:tblPrEx>
        <w:trPr>
          <w:trHeight w:val="20"/>
        </w:trPr>
        <w:tc>
          <w:tcPr>
            <w:tcW w:w="1705" w:type="dxa"/>
            <w:gridSpan w:val="5"/>
            <w:shd w:val="clear" w:color="auto" w:fill="auto"/>
          </w:tcPr>
          <w:p w14:paraId="6DCEDA4C" w14:textId="77777777" w:rsidR="00622041" w:rsidRPr="00622041" w:rsidRDefault="00622041" w:rsidP="00102BC5">
            <w:pPr>
              <w:rPr>
                <w:sz w:val="4"/>
                <w:szCs w:val="10"/>
              </w:rPr>
            </w:pPr>
          </w:p>
        </w:tc>
        <w:tc>
          <w:tcPr>
            <w:tcW w:w="180" w:type="dxa"/>
            <w:shd w:val="clear" w:color="auto" w:fill="auto"/>
          </w:tcPr>
          <w:p w14:paraId="33998ED8" w14:textId="77777777" w:rsidR="00622041" w:rsidRPr="00622041" w:rsidRDefault="00622041" w:rsidP="00102BC5">
            <w:pPr>
              <w:rPr>
                <w:sz w:val="4"/>
                <w:szCs w:val="10"/>
              </w:rPr>
            </w:pPr>
          </w:p>
        </w:tc>
        <w:tc>
          <w:tcPr>
            <w:tcW w:w="8190" w:type="dxa"/>
            <w:gridSpan w:val="17"/>
            <w:shd w:val="clear" w:color="auto" w:fill="auto"/>
          </w:tcPr>
          <w:p w14:paraId="2509CA6A" w14:textId="77777777" w:rsidR="00622041" w:rsidRPr="00622041" w:rsidRDefault="00622041" w:rsidP="00102BC5">
            <w:pPr>
              <w:rPr>
                <w:sz w:val="4"/>
                <w:szCs w:val="10"/>
              </w:rPr>
            </w:pPr>
          </w:p>
        </w:tc>
      </w:tr>
      <w:bookmarkStart w:id="0" w:name="OLE_LINK13"/>
      <w:bookmarkStart w:id="1" w:name="OLE_LINK14"/>
      <w:tr w:rsidR="000319A9" w14:paraId="4A0973E1" w14:textId="77777777" w:rsidTr="00FA4E61">
        <w:tc>
          <w:tcPr>
            <w:tcW w:w="976" w:type="dxa"/>
            <w:shd w:val="clear" w:color="auto" w:fill="F2F2F2" w:themeFill="background1" w:themeFillShade="F2"/>
          </w:tcPr>
          <w:p w14:paraId="397B5996" w14:textId="77777777" w:rsidR="000319A9" w:rsidRDefault="00000000" w:rsidP="002E77F0">
            <w:sdt>
              <w:sdtPr>
                <w:id w:val="-1536960828"/>
                <w:placeholder>
                  <w:docPart w:val="316B0CC388CB4B838749DB48740984AA"/>
                </w:placeholder>
                <w:temporary/>
                <w:showingPlcHdr/>
                <w15:appearance w15:val="hidden"/>
              </w:sdtPr>
              <w:sdtContent>
                <w:r w:rsidR="002E77F0">
                  <w:t>From:</w:t>
                </w:r>
              </w:sdtContent>
            </w:sdt>
          </w:p>
        </w:tc>
        <w:tc>
          <w:tcPr>
            <w:tcW w:w="170" w:type="dxa"/>
          </w:tcPr>
          <w:p w14:paraId="4C28B099" w14:textId="77777777" w:rsidR="000319A9" w:rsidRDefault="000319A9" w:rsidP="005D5E2A"/>
        </w:tc>
        <w:tc>
          <w:tcPr>
            <w:tcW w:w="842" w:type="dxa"/>
            <w:gridSpan w:val="5"/>
            <w:tcBorders>
              <w:bottom w:val="single" w:sz="4" w:space="0" w:color="auto"/>
            </w:tcBorders>
          </w:tcPr>
          <w:p w14:paraId="500BC701" w14:textId="77777777" w:rsidR="000319A9" w:rsidRDefault="000319A9" w:rsidP="005D5E2A"/>
        </w:tc>
        <w:tc>
          <w:tcPr>
            <w:tcW w:w="172" w:type="dxa"/>
          </w:tcPr>
          <w:p w14:paraId="6EDE6101" w14:textId="77777777" w:rsidR="000319A9" w:rsidRDefault="000319A9" w:rsidP="005D5E2A"/>
        </w:tc>
        <w:tc>
          <w:tcPr>
            <w:tcW w:w="493" w:type="dxa"/>
            <w:shd w:val="clear" w:color="auto" w:fill="F2F2F2" w:themeFill="background1" w:themeFillShade="F2"/>
          </w:tcPr>
          <w:p w14:paraId="643C55ED" w14:textId="77777777" w:rsidR="000319A9" w:rsidRDefault="00000000" w:rsidP="002E77F0">
            <w:sdt>
              <w:sdtPr>
                <w:id w:val="1198204422"/>
                <w:placeholder>
                  <w:docPart w:val="FC52036E41F14EA68FEF8488A6DA2F58"/>
                </w:placeholder>
                <w:temporary/>
                <w:showingPlcHdr/>
                <w15:appearance w15:val="hidden"/>
              </w:sdtPr>
              <w:sdtContent>
                <w:r w:rsidR="002E77F0">
                  <w:t>To:</w:t>
                </w:r>
              </w:sdtContent>
            </w:sdt>
            <w:r w:rsidR="000319A9">
              <w:t xml:space="preserve"> </w:t>
            </w:r>
          </w:p>
        </w:tc>
        <w:tc>
          <w:tcPr>
            <w:tcW w:w="174" w:type="dxa"/>
          </w:tcPr>
          <w:p w14:paraId="79B95AF5" w14:textId="77777777" w:rsidR="000319A9" w:rsidRDefault="000319A9" w:rsidP="005D5E2A"/>
        </w:tc>
        <w:tc>
          <w:tcPr>
            <w:tcW w:w="1002" w:type="dxa"/>
            <w:tcBorders>
              <w:bottom w:val="single" w:sz="4" w:space="0" w:color="auto"/>
            </w:tcBorders>
          </w:tcPr>
          <w:p w14:paraId="56E35E7E" w14:textId="77777777" w:rsidR="000319A9" w:rsidRDefault="000319A9" w:rsidP="005D5E2A"/>
        </w:tc>
        <w:tc>
          <w:tcPr>
            <w:tcW w:w="180" w:type="dxa"/>
          </w:tcPr>
          <w:p w14:paraId="6BACDA6B" w14:textId="77777777" w:rsidR="000319A9" w:rsidRDefault="000319A9" w:rsidP="005D5E2A"/>
        </w:tc>
        <w:tc>
          <w:tcPr>
            <w:tcW w:w="1656" w:type="dxa"/>
            <w:gridSpan w:val="5"/>
            <w:shd w:val="clear" w:color="auto" w:fill="F2F2F2" w:themeFill="background1" w:themeFillShade="F2"/>
          </w:tcPr>
          <w:p w14:paraId="6144221F" w14:textId="77777777" w:rsidR="000319A9" w:rsidRDefault="00000000" w:rsidP="00457D5F">
            <w:sdt>
              <w:sdtPr>
                <w:id w:val="-986863589"/>
                <w:placeholder>
                  <w:docPart w:val="2C674192F7214DDD8272E16183DFA401"/>
                </w:placeholder>
                <w:temporary/>
                <w:showingPlcHdr/>
                <w15:appearance w15:val="hidden"/>
              </w:sdtPr>
              <w:sdtContent>
                <w:r w:rsidR="00457D5F">
                  <w:t>Did you graduate?</w:t>
                </w:r>
              </w:sdtContent>
            </w:sdt>
          </w:p>
        </w:tc>
        <w:tc>
          <w:tcPr>
            <w:tcW w:w="720" w:type="dxa"/>
          </w:tcPr>
          <w:p w14:paraId="0DDDE4CB" w14:textId="77777777" w:rsidR="000319A9" w:rsidRDefault="00000000" w:rsidP="005D5E2A">
            <w:sdt>
              <w:sdtPr>
                <w:id w:val="-1821341044"/>
                <w:placeholder>
                  <w:docPart w:val="94578DE2E6B647F3B39CBA3D97E6578D"/>
                </w:placeholder>
                <w:temporary/>
                <w:showingPlcHdr/>
                <w15:appearance w15:val="hidden"/>
              </w:sdtPr>
              <w:sdtContent>
                <w:r w:rsidR="00457D5F">
                  <w:t>Yes</w:t>
                </w:r>
              </w:sdtContent>
            </w:sdt>
            <w:r w:rsidR="00457D5F">
              <w:t xml:space="preserve"> </w:t>
            </w:r>
            <w:sdt>
              <w:sdtPr>
                <w:id w:val="-1247500594"/>
                <w15:appearance w15:val="hidden"/>
                <w14:checkbox>
                  <w14:checked w14:val="0"/>
                  <w14:checkedState w14:val="2612" w14:font="MS Gothic"/>
                  <w14:uncheckedState w14:val="2610" w14:font="MS Gothic"/>
                </w14:checkbox>
              </w:sdtPr>
              <w:sdtContent>
                <w:r w:rsidR="00457D5F">
                  <w:rPr>
                    <w:rFonts w:ascii="MS Gothic" w:eastAsia="MS Gothic" w:hAnsi="MS Gothic" w:hint="eastAsia"/>
                  </w:rPr>
                  <w:t>☐</w:t>
                </w:r>
              </w:sdtContent>
            </w:sdt>
          </w:p>
        </w:tc>
        <w:tc>
          <w:tcPr>
            <w:tcW w:w="630" w:type="dxa"/>
          </w:tcPr>
          <w:p w14:paraId="149EF7F2" w14:textId="77777777" w:rsidR="000319A9" w:rsidRDefault="00000000" w:rsidP="005D5E2A">
            <w:sdt>
              <w:sdtPr>
                <w:id w:val="-1072510824"/>
                <w:placeholder>
                  <w:docPart w:val="E7AE4E89C66C4FF0B64ACDA99636711D"/>
                </w:placeholder>
                <w:temporary/>
                <w:showingPlcHdr/>
                <w15:appearance w15:val="hidden"/>
              </w:sdtPr>
              <w:sdtContent>
                <w:r w:rsidR="00457D5F">
                  <w:t>No</w:t>
                </w:r>
              </w:sdtContent>
            </w:sdt>
            <w:r w:rsidR="00457D5F">
              <w:t xml:space="preserve"> </w:t>
            </w:r>
            <w:sdt>
              <w:sdtPr>
                <w:id w:val="-918028349"/>
                <w15:appearance w15:val="hidden"/>
                <w14:checkbox>
                  <w14:checked w14:val="0"/>
                  <w14:checkedState w14:val="2612" w14:font="MS Gothic"/>
                  <w14:uncheckedState w14:val="2610" w14:font="MS Gothic"/>
                </w14:checkbox>
              </w:sdtPr>
              <w:sdtContent>
                <w:r w:rsidR="00457D5F">
                  <w:rPr>
                    <w:rFonts w:ascii="MS Gothic" w:eastAsia="MS Gothic" w:hAnsi="MS Gothic" w:hint="eastAsia"/>
                  </w:rPr>
                  <w:t>☐</w:t>
                </w:r>
              </w:sdtContent>
            </w:sdt>
          </w:p>
        </w:tc>
        <w:tc>
          <w:tcPr>
            <w:tcW w:w="180" w:type="dxa"/>
          </w:tcPr>
          <w:p w14:paraId="319ABB3C" w14:textId="77777777" w:rsidR="000319A9" w:rsidRDefault="000319A9" w:rsidP="005D5E2A"/>
        </w:tc>
        <w:tc>
          <w:tcPr>
            <w:tcW w:w="838" w:type="dxa"/>
            <w:shd w:val="clear" w:color="auto" w:fill="F2F2F2" w:themeFill="background1" w:themeFillShade="F2"/>
          </w:tcPr>
          <w:p w14:paraId="180DA8BE" w14:textId="77777777" w:rsidR="000319A9" w:rsidRDefault="00000000" w:rsidP="00457D5F">
            <w:sdt>
              <w:sdtPr>
                <w:id w:val="1369409671"/>
                <w:placeholder>
                  <w:docPart w:val="DE01584BCB714363BEE8F652E4D9610A"/>
                </w:placeholder>
                <w:temporary/>
                <w:showingPlcHdr/>
                <w15:appearance w15:val="hidden"/>
              </w:sdtPr>
              <w:sdtContent>
                <w:r w:rsidR="00457D5F">
                  <w:t>Diploma:</w:t>
                </w:r>
              </w:sdtContent>
            </w:sdt>
          </w:p>
        </w:tc>
        <w:tc>
          <w:tcPr>
            <w:tcW w:w="180" w:type="dxa"/>
          </w:tcPr>
          <w:p w14:paraId="5F0F407C" w14:textId="77777777" w:rsidR="000319A9" w:rsidRDefault="000319A9" w:rsidP="005D5E2A"/>
        </w:tc>
        <w:tc>
          <w:tcPr>
            <w:tcW w:w="1862" w:type="dxa"/>
            <w:tcBorders>
              <w:bottom w:val="single" w:sz="4" w:space="0" w:color="auto"/>
            </w:tcBorders>
          </w:tcPr>
          <w:p w14:paraId="6729CF7A" w14:textId="77777777" w:rsidR="000319A9" w:rsidRDefault="000319A9" w:rsidP="005D5E2A"/>
        </w:tc>
      </w:tr>
      <w:bookmarkEnd w:id="0"/>
      <w:bookmarkEnd w:id="1"/>
      <w:tr w:rsidR="00622041" w:rsidRPr="00622041" w14:paraId="026F4176" w14:textId="77777777" w:rsidTr="00FA4E61">
        <w:tblPrEx>
          <w:tblCellMar>
            <w:right w:w="72" w:type="dxa"/>
          </w:tblCellMar>
        </w:tblPrEx>
        <w:trPr>
          <w:trHeight w:val="20"/>
        </w:trPr>
        <w:tc>
          <w:tcPr>
            <w:tcW w:w="1705" w:type="dxa"/>
            <w:gridSpan w:val="5"/>
            <w:shd w:val="clear" w:color="auto" w:fill="auto"/>
          </w:tcPr>
          <w:p w14:paraId="67AF628A" w14:textId="77777777" w:rsidR="00622041" w:rsidRPr="00622041" w:rsidRDefault="00622041" w:rsidP="00102BC5">
            <w:pPr>
              <w:rPr>
                <w:sz w:val="4"/>
                <w:szCs w:val="10"/>
              </w:rPr>
            </w:pPr>
          </w:p>
        </w:tc>
        <w:tc>
          <w:tcPr>
            <w:tcW w:w="180" w:type="dxa"/>
            <w:shd w:val="clear" w:color="auto" w:fill="auto"/>
          </w:tcPr>
          <w:p w14:paraId="4E64463D" w14:textId="77777777" w:rsidR="00622041" w:rsidRPr="00622041" w:rsidRDefault="00622041" w:rsidP="00102BC5">
            <w:pPr>
              <w:rPr>
                <w:sz w:val="4"/>
                <w:szCs w:val="10"/>
              </w:rPr>
            </w:pPr>
          </w:p>
        </w:tc>
        <w:tc>
          <w:tcPr>
            <w:tcW w:w="8190" w:type="dxa"/>
            <w:gridSpan w:val="17"/>
            <w:shd w:val="clear" w:color="auto" w:fill="auto"/>
          </w:tcPr>
          <w:p w14:paraId="77E76088" w14:textId="77777777" w:rsidR="00622041" w:rsidRPr="00622041" w:rsidRDefault="00622041" w:rsidP="00102BC5">
            <w:pPr>
              <w:rPr>
                <w:sz w:val="4"/>
                <w:szCs w:val="10"/>
              </w:rPr>
            </w:pPr>
          </w:p>
        </w:tc>
      </w:tr>
      <w:tr w:rsidR="002E77F0" w14:paraId="61DD4FCA" w14:textId="77777777" w:rsidTr="00FA4E61">
        <w:tc>
          <w:tcPr>
            <w:tcW w:w="1165" w:type="dxa"/>
            <w:gridSpan w:val="3"/>
            <w:shd w:val="clear" w:color="auto" w:fill="F2F2F2" w:themeFill="background1" w:themeFillShade="F2"/>
          </w:tcPr>
          <w:p w14:paraId="012F0FAE" w14:textId="77777777" w:rsidR="002E77F0" w:rsidRDefault="00000000" w:rsidP="00A67DC4">
            <w:sdt>
              <w:sdtPr>
                <w:id w:val="1852757695"/>
                <w:placeholder>
                  <w:docPart w:val="08E50B1C3D984B64AF7119AB30EFCDD7"/>
                </w:placeholder>
                <w:temporary/>
                <w:showingPlcHdr/>
                <w15:appearance w15:val="hidden"/>
              </w:sdtPr>
              <w:sdtContent>
                <w:r w:rsidR="002E77F0">
                  <w:t>College:</w:t>
                </w:r>
              </w:sdtContent>
            </w:sdt>
          </w:p>
        </w:tc>
        <w:tc>
          <w:tcPr>
            <w:tcW w:w="192" w:type="dxa"/>
          </w:tcPr>
          <w:p w14:paraId="05794874" w14:textId="77777777" w:rsidR="002E77F0" w:rsidRDefault="002E77F0" w:rsidP="00A67DC4"/>
        </w:tc>
        <w:tc>
          <w:tcPr>
            <w:tcW w:w="3048" w:type="dxa"/>
            <w:gridSpan w:val="9"/>
            <w:tcBorders>
              <w:bottom w:val="single" w:sz="4" w:space="0" w:color="auto"/>
            </w:tcBorders>
          </w:tcPr>
          <w:p w14:paraId="18DD4422" w14:textId="77777777" w:rsidR="002E77F0" w:rsidRDefault="002E77F0" w:rsidP="00A67DC4"/>
        </w:tc>
        <w:tc>
          <w:tcPr>
            <w:tcW w:w="180" w:type="dxa"/>
          </w:tcPr>
          <w:p w14:paraId="7B8B8354" w14:textId="77777777" w:rsidR="002E77F0" w:rsidRDefault="002E77F0" w:rsidP="00A67DC4"/>
        </w:tc>
        <w:tc>
          <w:tcPr>
            <w:tcW w:w="810" w:type="dxa"/>
            <w:shd w:val="clear" w:color="auto" w:fill="F2F2F2" w:themeFill="background1" w:themeFillShade="F2"/>
          </w:tcPr>
          <w:p w14:paraId="323A1BA5" w14:textId="77777777" w:rsidR="002E77F0" w:rsidRDefault="00000000" w:rsidP="00A67DC4">
            <w:sdt>
              <w:sdtPr>
                <w:id w:val="-1156221968"/>
                <w:placeholder>
                  <w:docPart w:val="F9CFF4C4452845A38E1F354FAF770727"/>
                </w:placeholder>
                <w:temporary/>
                <w:showingPlcHdr/>
                <w15:appearance w15:val="hidden"/>
              </w:sdtPr>
              <w:sdtContent>
                <w:r w:rsidR="002E77F0">
                  <w:t>Address:</w:t>
                </w:r>
              </w:sdtContent>
            </w:sdt>
          </w:p>
        </w:tc>
        <w:tc>
          <w:tcPr>
            <w:tcW w:w="180" w:type="dxa"/>
          </w:tcPr>
          <w:p w14:paraId="7A4344CE" w14:textId="77777777" w:rsidR="002E77F0" w:rsidRDefault="002E77F0" w:rsidP="00A67DC4"/>
        </w:tc>
        <w:tc>
          <w:tcPr>
            <w:tcW w:w="4500" w:type="dxa"/>
            <w:gridSpan w:val="7"/>
            <w:tcBorders>
              <w:bottom w:val="single" w:sz="4" w:space="0" w:color="auto"/>
            </w:tcBorders>
          </w:tcPr>
          <w:p w14:paraId="01B39810" w14:textId="77777777" w:rsidR="002E77F0" w:rsidRDefault="002E77F0" w:rsidP="00A67DC4"/>
        </w:tc>
      </w:tr>
      <w:tr w:rsidR="00622041" w:rsidRPr="00622041" w14:paraId="09D8B22A" w14:textId="77777777" w:rsidTr="00FA4E61">
        <w:tblPrEx>
          <w:tblCellMar>
            <w:right w:w="72" w:type="dxa"/>
          </w:tblCellMar>
        </w:tblPrEx>
        <w:trPr>
          <w:trHeight w:val="20"/>
        </w:trPr>
        <w:tc>
          <w:tcPr>
            <w:tcW w:w="1705" w:type="dxa"/>
            <w:gridSpan w:val="5"/>
            <w:shd w:val="clear" w:color="auto" w:fill="auto"/>
          </w:tcPr>
          <w:p w14:paraId="024AD826" w14:textId="77777777" w:rsidR="00622041" w:rsidRPr="00622041" w:rsidRDefault="00622041" w:rsidP="00102BC5">
            <w:pPr>
              <w:rPr>
                <w:sz w:val="4"/>
                <w:szCs w:val="10"/>
              </w:rPr>
            </w:pPr>
          </w:p>
        </w:tc>
        <w:tc>
          <w:tcPr>
            <w:tcW w:w="180" w:type="dxa"/>
            <w:shd w:val="clear" w:color="auto" w:fill="auto"/>
          </w:tcPr>
          <w:p w14:paraId="0C52D32B" w14:textId="77777777" w:rsidR="00622041" w:rsidRPr="00622041" w:rsidRDefault="00622041" w:rsidP="00102BC5">
            <w:pPr>
              <w:rPr>
                <w:sz w:val="4"/>
                <w:szCs w:val="10"/>
              </w:rPr>
            </w:pPr>
          </w:p>
        </w:tc>
        <w:tc>
          <w:tcPr>
            <w:tcW w:w="8190" w:type="dxa"/>
            <w:gridSpan w:val="17"/>
            <w:shd w:val="clear" w:color="auto" w:fill="auto"/>
          </w:tcPr>
          <w:p w14:paraId="607BD64A" w14:textId="77777777" w:rsidR="00622041" w:rsidRPr="00622041" w:rsidRDefault="00622041" w:rsidP="00102BC5">
            <w:pPr>
              <w:rPr>
                <w:sz w:val="4"/>
                <w:szCs w:val="10"/>
              </w:rPr>
            </w:pPr>
          </w:p>
        </w:tc>
      </w:tr>
      <w:tr w:rsidR="00457D5F" w14:paraId="25FED926" w14:textId="77777777" w:rsidTr="00FA4E61">
        <w:tc>
          <w:tcPr>
            <w:tcW w:w="976" w:type="dxa"/>
            <w:shd w:val="clear" w:color="auto" w:fill="F2F2F2" w:themeFill="background1" w:themeFillShade="F2"/>
          </w:tcPr>
          <w:p w14:paraId="59379EEB" w14:textId="77777777" w:rsidR="00457D5F" w:rsidRDefault="00000000" w:rsidP="00A67DC4">
            <w:sdt>
              <w:sdtPr>
                <w:id w:val="-88940744"/>
                <w:placeholder>
                  <w:docPart w:val="D004BAFD09B649D286E47C1E2699B8C1"/>
                </w:placeholder>
                <w:temporary/>
                <w:showingPlcHdr/>
                <w15:appearance w15:val="hidden"/>
              </w:sdtPr>
              <w:sdtContent>
                <w:r w:rsidR="00457D5F">
                  <w:t>From:</w:t>
                </w:r>
              </w:sdtContent>
            </w:sdt>
          </w:p>
        </w:tc>
        <w:tc>
          <w:tcPr>
            <w:tcW w:w="170" w:type="dxa"/>
          </w:tcPr>
          <w:p w14:paraId="45D876E9" w14:textId="77777777" w:rsidR="00457D5F" w:rsidRDefault="00457D5F" w:rsidP="00A67DC4"/>
        </w:tc>
        <w:tc>
          <w:tcPr>
            <w:tcW w:w="842" w:type="dxa"/>
            <w:gridSpan w:val="5"/>
            <w:tcBorders>
              <w:bottom w:val="single" w:sz="4" w:space="0" w:color="auto"/>
            </w:tcBorders>
          </w:tcPr>
          <w:p w14:paraId="1C56A4CF" w14:textId="77777777" w:rsidR="00457D5F" w:rsidRDefault="00457D5F" w:rsidP="00A67DC4"/>
        </w:tc>
        <w:tc>
          <w:tcPr>
            <w:tcW w:w="172" w:type="dxa"/>
          </w:tcPr>
          <w:p w14:paraId="42FD5CB6" w14:textId="77777777" w:rsidR="00457D5F" w:rsidRDefault="00457D5F" w:rsidP="00A67DC4"/>
        </w:tc>
        <w:tc>
          <w:tcPr>
            <w:tcW w:w="493" w:type="dxa"/>
            <w:shd w:val="clear" w:color="auto" w:fill="F2F2F2" w:themeFill="background1" w:themeFillShade="F2"/>
          </w:tcPr>
          <w:p w14:paraId="0CDA7ED9" w14:textId="77777777" w:rsidR="00457D5F" w:rsidRDefault="00000000" w:rsidP="00A67DC4">
            <w:sdt>
              <w:sdtPr>
                <w:id w:val="-703942737"/>
                <w:placeholder>
                  <w:docPart w:val="50F449C3C0F547F49B5355A18ADA5013"/>
                </w:placeholder>
                <w:temporary/>
                <w:showingPlcHdr/>
                <w15:appearance w15:val="hidden"/>
              </w:sdtPr>
              <w:sdtContent>
                <w:r w:rsidR="00457D5F">
                  <w:t>To:</w:t>
                </w:r>
              </w:sdtContent>
            </w:sdt>
            <w:r w:rsidR="00457D5F">
              <w:t xml:space="preserve"> </w:t>
            </w:r>
          </w:p>
        </w:tc>
        <w:tc>
          <w:tcPr>
            <w:tcW w:w="174" w:type="dxa"/>
          </w:tcPr>
          <w:p w14:paraId="3540FE4F" w14:textId="77777777" w:rsidR="00457D5F" w:rsidRDefault="00457D5F" w:rsidP="00A67DC4"/>
        </w:tc>
        <w:tc>
          <w:tcPr>
            <w:tcW w:w="1002" w:type="dxa"/>
            <w:tcBorders>
              <w:bottom w:val="single" w:sz="4" w:space="0" w:color="auto"/>
            </w:tcBorders>
          </w:tcPr>
          <w:p w14:paraId="1968EE60" w14:textId="77777777" w:rsidR="00457D5F" w:rsidRDefault="00457D5F" w:rsidP="00A67DC4"/>
        </w:tc>
        <w:tc>
          <w:tcPr>
            <w:tcW w:w="180" w:type="dxa"/>
          </w:tcPr>
          <w:p w14:paraId="698D8BE6" w14:textId="77777777" w:rsidR="00457D5F" w:rsidRDefault="00457D5F" w:rsidP="00A67DC4"/>
        </w:tc>
        <w:tc>
          <w:tcPr>
            <w:tcW w:w="1656" w:type="dxa"/>
            <w:gridSpan w:val="5"/>
            <w:shd w:val="clear" w:color="auto" w:fill="F2F2F2" w:themeFill="background1" w:themeFillShade="F2"/>
          </w:tcPr>
          <w:p w14:paraId="763CEB24" w14:textId="77777777" w:rsidR="00457D5F" w:rsidRDefault="00000000" w:rsidP="00A67DC4">
            <w:sdt>
              <w:sdtPr>
                <w:id w:val="887235343"/>
                <w:placeholder>
                  <w:docPart w:val="9E1735C2F0514658A82AACAD8539759F"/>
                </w:placeholder>
                <w:temporary/>
                <w:showingPlcHdr/>
                <w15:appearance w15:val="hidden"/>
              </w:sdtPr>
              <w:sdtContent>
                <w:r w:rsidR="00457D5F">
                  <w:t>Did you graduate?</w:t>
                </w:r>
              </w:sdtContent>
            </w:sdt>
          </w:p>
        </w:tc>
        <w:tc>
          <w:tcPr>
            <w:tcW w:w="720" w:type="dxa"/>
          </w:tcPr>
          <w:p w14:paraId="1A15B632" w14:textId="77777777" w:rsidR="00457D5F" w:rsidRDefault="00000000" w:rsidP="00A67DC4">
            <w:sdt>
              <w:sdtPr>
                <w:id w:val="1442340025"/>
                <w:placeholder>
                  <w:docPart w:val="0AB313EC4B4840C4A3099A05435ED570"/>
                </w:placeholder>
                <w:temporary/>
                <w:showingPlcHdr/>
                <w15:appearance w15:val="hidden"/>
              </w:sdtPr>
              <w:sdtContent>
                <w:r w:rsidR="00457D5F">
                  <w:t>Yes</w:t>
                </w:r>
              </w:sdtContent>
            </w:sdt>
            <w:r w:rsidR="00457D5F">
              <w:t xml:space="preserve"> </w:t>
            </w:r>
            <w:sdt>
              <w:sdtPr>
                <w:id w:val="2020338971"/>
                <w15:appearance w15:val="hidden"/>
                <w14:checkbox>
                  <w14:checked w14:val="0"/>
                  <w14:checkedState w14:val="2612" w14:font="MS Gothic"/>
                  <w14:uncheckedState w14:val="2610" w14:font="MS Gothic"/>
                </w14:checkbox>
              </w:sdtPr>
              <w:sdtContent>
                <w:r w:rsidR="00457D5F">
                  <w:rPr>
                    <w:rFonts w:ascii="MS Gothic" w:eastAsia="MS Gothic" w:hAnsi="MS Gothic" w:hint="eastAsia"/>
                  </w:rPr>
                  <w:t>☐</w:t>
                </w:r>
              </w:sdtContent>
            </w:sdt>
          </w:p>
        </w:tc>
        <w:tc>
          <w:tcPr>
            <w:tcW w:w="630" w:type="dxa"/>
          </w:tcPr>
          <w:p w14:paraId="4DFB6837" w14:textId="77777777" w:rsidR="00457D5F" w:rsidRDefault="00000000" w:rsidP="00A67DC4">
            <w:sdt>
              <w:sdtPr>
                <w:id w:val="-2053605580"/>
                <w:placeholder>
                  <w:docPart w:val="B243FC069F3D461DB847FEAE6C0172F0"/>
                </w:placeholder>
                <w:temporary/>
                <w:showingPlcHdr/>
                <w15:appearance w15:val="hidden"/>
              </w:sdtPr>
              <w:sdtContent>
                <w:r w:rsidR="00457D5F">
                  <w:t>No</w:t>
                </w:r>
              </w:sdtContent>
            </w:sdt>
            <w:r w:rsidR="00457D5F">
              <w:t xml:space="preserve"> </w:t>
            </w:r>
            <w:sdt>
              <w:sdtPr>
                <w:id w:val="1608929536"/>
                <w15:appearance w15:val="hidden"/>
                <w14:checkbox>
                  <w14:checked w14:val="0"/>
                  <w14:checkedState w14:val="2612" w14:font="MS Gothic"/>
                  <w14:uncheckedState w14:val="2610" w14:font="MS Gothic"/>
                </w14:checkbox>
              </w:sdtPr>
              <w:sdtContent>
                <w:r w:rsidR="00457D5F">
                  <w:rPr>
                    <w:rFonts w:ascii="MS Gothic" w:eastAsia="MS Gothic" w:hAnsi="MS Gothic" w:hint="eastAsia"/>
                  </w:rPr>
                  <w:t>☐</w:t>
                </w:r>
              </w:sdtContent>
            </w:sdt>
          </w:p>
        </w:tc>
        <w:tc>
          <w:tcPr>
            <w:tcW w:w="180" w:type="dxa"/>
          </w:tcPr>
          <w:p w14:paraId="40D9EDD5" w14:textId="77777777" w:rsidR="00457D5F" w:rsidRDefault="00457D5F" w:rsidP="00A67DC4"/>
        </w:tc>
        <w:tc>
          <w:tcPr>
            <w:tcW w:w="838" w:type="dxa"/>
            <w:shd w:val="clear" w:color="auto" w:fill="F2F2F2" w:themeFill="background1" w:themeFillShade="F2"/>
          </w:tcPr>
          <w:p w14:paraId="0385D4C8" w14:textId="77777777" w:rsidR="00457D5F" w:rsidRDefault="00000000" w:rsidP="00A67DC4">
            <w:sdt>
              <w:sdtPr>
                <w:id w:val="-804623703"/>
                <w:placeholder>
                  <w:docPart w:val="38FBFF2FEC534A9FA0B42F1FF202D330"/>
                </w:placeholder>
                <w:temporary/>
                <w:showingPlcHdr/>
                <w15:appearance w15:val="hidden"/>
              </w:sdtPr>
              <w:sdtContent>
                <w:r w:rsidR="00457D5F">
                  <w:t>Degree:</w:t>
                </w:r>
              </w:sdtContent>
            </w:sdt>
          </w:p>
        </w:tc>
        <w:tc>
          <w:tcPr>
            <w:tcW w:w="180" w:type="dxa"/>
          </w:tcPr>
          <w:p w14:paraId="4040AC50" w14:textId="77777777" w:rsidR="00457D5F" w:rsidRDefault="00457D5F" w:rsidP="00A67DC4"/>
        </w:tc>
        <w:tc>
          <w:tcPr>
            <w:tcW w:w="1862" w:type="dxa"/>
            <w:tcBorders>
              <w:bottom w:val="single" w:sz="4" w:space="0" w:color="auto"/>
            </w:tcBorders>
          </w:tcPr>
          <w:p w14:paraId="0C1F409F" w14:textId="77777777" w:rsidR="00457D5F" w:rsidRDefault="00457D5F" w:rsidP="00A67DC4"/>
        </w:tc>
      </w:tr>
      <w:tr w:rsidR="00622041" w:rsidRPr="00622041" w14:paraId="15C793B1" w14:textId="77777777" w:rsidTr="00FA4E61">
        <w:tblPrEx>
          <w:tblCellMar>
            <w:right w:w="72" w:type="dxa"/>
          </w:tblCellMar>
        </w:tblPrEx>
        <w:trPr>
          <w:trHeight w:val="20"/>
        </w:trPr>
        <w:tc>
          <w:tcPr>
            <w:tcW w:w="1705" w:type="dxa"/>
            <w:gridSpan w:val="5"/>
            <w:shd w:val="clear" w:color="auto" w:fill="auto"/>
          </w:tcPr>
          <w:p w14:paraId="3CDD41EC" w14:textId="77777777" w:rsidR="00622041" w:rsidRPr="00622041" w:rsidRDefault="00622041" w:rsidP="00102BC5">
            <w:pPr>
              <w:rPr>
                <w:sz w:val="4"/>
                <w:szCs w:val="10"/>
              </w:rPr>
            </w:pPr>
          </w:p>
        </w:tc>
        <w:tc>
          <w:tcPr>
            <w:tcW w:w="180" w:type="dxa"/>
            <w:shd w:val="clear" w:color="auto" w:fill="auto"/>
          </w:tcPr>
          <w:p w14:paraId="0F36E0A4" w14:textId="77777777" w:rsidR="00622041" w:rsidRPr="00622041" w:rsidRDefault="00622041" w:rsidP="00102BC5">
            <w:pPr>
              <w:rPr>
                <w:sz w:val="4"/>
                <w:szCs w:val="10"/>
              </w:rPr>
            </w:pPr>
          </w:p>
        </w:tc>
        <w:tc>
          <w:tcPr>
            <w:tcW w:w="8190" w:type="dxa"/>
            <w:gridSpan w:val="17"/>
            <w:shd w:val="clear" w:color="auto" w:fill="auto"/>
          </w:tcPr>
          <w:p w14:paraId="4754A841" w14:textId="77777777" w:rsidR="00622041" w:rsidRPr="00622041" w:rsidRDefault="00622041" w:rsidP="00102BC5">
            <w:pPr>
              <w:rPr>
                <w:sz w:val="4"/>
                <w:szCs w:val="10"/>
              </w:rPr>
            </w:pPr>
          </w:p>
        </w:tc>
      </w:tr>
      <w:tr w:rsidR="002E77F0" w14:paraId="197AFE1F" w14:textId="77777777" w:rsidTr="00FA4E61">
        <w:tc>
          <w:tcPr>
            <w:tcW w:w="1165" w:type="dxa"/>
            <w:gridSpan w:val="3"/>
            <w:shd w:val="clear" w:color="auto" w:fill="F2F2F2" w:themeFill="background1" w:themeFillShade="F2"/>
          </w:tcPr>
          <w:p w14:paraId="2479AB1E" w14:textId="77777777" w:rsidR="002E77F0" w:rsidRDefault="00000000" w:rsidP="00A67DC4">
            <w:sdt>
              <w:sdtPr>
                <w:id w:val="-2020846006"/>
                <w:placeholder>
                  <w:docPart w:val="A05BD21CFC9C483BB1B5FAC3B823F3E5"/>
                </w:placeholder>
                <w:temporary/>
                <w:showingPlcHdr/>
                <w15:appearance w15:val="hidden"/>
              </w:sdtPr>
              <w:sdtContent>
                <w:r w:rsidR="002E77F0">
                  <w:t>Other:</w:t>
                </w:r>
              </w:sdtContent>
            </w:sdt>
          </w:p>
        </w:tc>
        <w:tc>
          <w:tcPr>
            <w:tcW w:w="192" w:type="dxa"/>
          </w:tcPr>
          <w:p w14:paraId="6AA6721E" w14:textId="77777777" w:rsidR="002E77F0" w:rsidRDefault="002E77F0" w:rsidP="00A67DC4"/>
        </w:tc>
        <w:tc>
          <w:tcPr>
            <w:tcW w:w="3048" w:type="dxa"/>
            <w:gridSpan w:val="9"/>
            <w:tcBorders>
              <w:bottom w:val="single" w:sz="4" w:space="0" w:color="auto"/>
            </w:tcBorders>
          </w:tcPr>
          <w:p w14:paraId="0E74C909" w14:textId="77777777" w:rsidR="002E77F0" w:rsidRDefault="002E77F0" w:rsidP="00A67DC4"/>
        </w:tc>
        <w:tc>
          <w:tcPr>
            <w:tcW w:w="180" w:type="dxa"/>
          </w:tcPr>
          <w:p w14:paraId="31511378" w14:textId="77777777" w:rsidR="002E77F0" w:rsidRDefault="002E77F0" w:rsidP="00A67DC4"/>
        </w:tc>
        <w:tc>
          <w:tcPr>
            <w:tcW w:w="810" w:type="dxa"/>
            <w:shd w:val="clear" w:color="auto" w:fill="F2F2F2" w:themeFill="background1" w:themeFillShade="F2"/>
          </w:tcPr>
          <w:p w14:paraId="0E64BB16" w14:textId="77777777" w:rsidR="002E77F0" w:rsidRDefault="00000000" w:rsidP="00A67DC4">
            <w:sdt>
              <w:sdtPr>
                <w:id w:val="-1625844189"/>
                <w:placeholder>
                  <w:docPart w:val="EC3D758A063F4EBB81A305487C976B53"/>
                </w:placeholder>
                <w:temporary/>
                <w:showingPlcHdr/>
                <w15:appearance w15:val="hidden"/>
              </w:sdtPr>
              <w:sdtContent>
                <w:r w:rsidR="002E77F0">
                  <w:t>Address:</w:t>
                </w:r>
              </w:sdtContent>
            </w:sdt>
          </w:p>
        </w:tc>
        <w:tc>
          <w:tcPr>
            <w:tcW w:w="180" w:type="dxa"/>
          </w:tcPr>
          <w:p w14:paraId="496A0253" w14:textId="77777777" w:rsidR="002E77F0" w:rsidRDefault="002E77F0" w:rsidP="00A67DC4"/>
        </w:tc>
        <w:tc>
          <w:tcPr>
            <w:tcW w:w="4500" w:type="dxa"/>
            <w:gridSpan w:val="7"/>
            <w:tcBorders>
              <w:bottom w:val="single" w:sz="4" w:space="0" w:color="auto"/>
            </w:tcBorders>
          </w:tcPr>
          <w:p w14:paraId="02E80100" w14:textId="77777777" w:rsidR="002E77F0" w:rsidRDefault="002E77F0" w:rsidP="00A67DC4"/>
        </w:tc>
      </w:tr>
      <w:tr w:rsidR="00622041" w:rsidRPr="00622041" w14:paraId="1430B755" w14:textId="77777777" w:rsidTr="00FA4E61">
        <w:tblPrEx>
          <w:tblCellMar>
            <w:right w:w="72" w:type="dxa"/>
          </w:tblCellMar>
        </w:tblPrEx>
        <w:trPr>
          <w:trHeight w:val="20"/>
        </w:trPr>
        <w:tc>
          <w:tcPr>
            <w:tcW w:w="1705" w:type="dxa"/>
            <w:gridSpan w:val="5"/>
            <w:shd w:val="clear" w:color="auto" w:fill="auto"/>
          </w:tcPr>
          <w:p w14:paraId="1E73A9AF" w14:textId="77777777" w:rsidR="00622041" w:rsidRPr="00622041" w:rsidRDefault="00622041" w:rsidP="00102BC5">
            <w:pPr>
              <w:rPr>
                <w:sz w:val="4"/>
                <w:szCs w:val="10"/>
              </w:rPr>
            </w:pPr>
          </w:p>
        </w:tc>
        <w:tc>
          <w:tcPr>
            <w:tcW w:w="180" w:type="dxa"/>
            <w:shd w:val="clear" w:color="auto" w:fill="auto"/>
          </w:tcPr>
          <w:p w14:paraId="56414E74" w14:textId="77777777" w:rsidR="00622041" w:rsidRPr="00622041" w:rsidRDefault="00622041" w:rsidP="00102BC5">
            <w:pPr>
              <w:rPr>
                <w:sz w:val="4"/>
                <w:szCs w:val="10"/>
              </w:rPr>
            </w:pPr>
          </w:p>
        </w:tc>
        <w:tc>
          <w:tcPr>
            <w:tcW w:w="8190" w:type="dxa"/>
            <w:gridSpan w:val="17"/>
            <w:shd w:val="clear" w:color="auto" w:fill="auto"/>
          </w:tcPr>
          <w:p w14:paraId="226B949B" w14:textId="77777777" w:rsidR="00622041" w:rsidRPr="00622041" w:rsidRDefault="00622041" w:rsidP="00102BC5">
            <w:pPr>
              <w:rPr>
                <w:sz w:val="4"/>
                <w:szCs w:val="10"/>
              </w:rPr>
            </w:pPr>
          </w:p>
        </w:tc>
      </w:tr>
      <w:tr w:rsidR="00457D5F" w14:paraId="5D021E30" w14:textId="77777777" w:rsidTr="00FA4E61">
        <w:tc>
          <w:tcPr>
            <w:tcW w:w="976" w:type="dxa"/>
            <w:shd w:val="clear" w:color="auto" w:fill="F2F2F2" w:themeFill="background1" w:themeFillShade="F2"/>
          </w:tcPr>
          <w:p w14:paraId="2BF5F41F" w14:textId="77777777" w:rsidR="00457D5F" w:rsidRDefault="00000000" w:rsidP="00A67DC4">
            <w:sdt>
              <w:sdtPr>
                <w:id w:val="-910224813"/>
                <w:placeholder>
                  <w:docPart w:val="FDAC15BA392E49C4B861B242814D4251"/>
                </w:placeholder>
                <w:temporary/>
                <w:showingPlcHdr/>
                <w15:appearance w15:val="hidden"/>
              </w:sdtPr>
              <w:sdtContent>
                <w:r w:rsidR="00457D5F">
                  <w:t>From:</w:t>
                </w:r>
              </w:sdtContent>
            </w:sdt>
          </w:p>
        </w:tc>
        <w:tc>
          <w:tcPr>
            <w:tcW w:w="170" w:type="dxa"/>
          </w:tcPr>
          <w:p w14:paraId="15A3249A" w14:textId="77777777" w:rsidR="00457D5F" w:rsidRDefault="00457D5F" w:rsidP="00A67DC4"/>
        </w:tc>
        <w:tc>
          <w:tcPr>
            <w:tcW w:w="842" w:type="dxa"/>
            <w:gridSpan w:val="5"/>
            <w:tcBorders>
              <w:bottom w:val="single" w:sz="4" w:space="0" w:color="auto"/>
            </w:tcBorders>
          </w:tcPr>
          <w:p w14:paraId="2EBFEB88" w14:textId="77777777" w:rsidR="00457D5F" w:rsidRDefault="00457D5F" w:rsidP="00A67DC4"/>
        </w:tc>
        <w:tc>
          <w:tcPr>
            <w:tcW w:w="172" w:type="dxa"/>
          </w:tcPr>
          <w:p w14:paraId="13BB941B" w14:textId="77777777" w:rsidR="00457D5F" w:rsidRDefault="00457D5F" w:rsidP="00A67DC4"/>
        </w:tc>
        <w:tc>
          <w:tcPr>
            <w:tcW w:w="493" w:type="dxa"/>
            <w:shd w:val="clear" w:color="auto" w:fill="F2F2F2" w:themeFill="background1" w:themeFillShade="F2"/>
          </w:tcPr>
          <w:p w14:paraId="1E2D7F2A" w14:textId="77777777" w:rsidR="00457D5F" w:rsidRDefault="00000000" w:rsidP="00A67DC4">
            <w:sdt>
              <w:sdtPr>
                <w:id w:val="1418368738"/>
                <w:placeholder>
                  <w:docPart w:val="808F519F2BB34931B4C63465F371631F"/>
                </w:placeholder>
                <w:temporary/>
                <w:showingPlcHdr/>
                <w15:appearance w15:val="hidden"/>
              </w:sdtPr>
              <w:sdtContent>
                <w:r w:rsidR="00457D5F">
                  <w:t>To:</w:t>
                </w:r>
              </w:sdtContent>
            </w:sdt>
            <w:r w:rsidR="00457D5F">
              <w:t xml:space="preserve"> </w:t>
            </w:r>
          </w:p>
        </w:tc>
        <w:tc>
          <w:tcPr>
            <w:tcW w:w="174" w:type="dxa"/>
          </w:tcPr>
          <w:p w14:paraId="5274404E" w14:textId="77777777" w:rsidR="00457D5F" w:rsidRDefault="00457D5F" w:rsidP="00A67DC4"/>
        </w:tc>
        <w:tc>
          <w:tcPr>
            <w:tcW w:w="1002" w:type="dxa"/>
            <w:tcBorders>
              <w:bottom w:val="single" w:sz="4" w:space="0" w:color="auto"/>
            </w:tcBorders>
          </w:tcPr>
          <w:p w14:paraId="50D3C634" w14:textId="77777777" w:rsidR="00457D5F" w:rsidRDefault="00457D5F" w:rsidP="00A67DC4"/>
        </w:tc>
        <w:tc>
          <w:tcPr>
            <w:tcW w:w="180" w:type="dxa"/>
          </w:tcPr>
          <w:p w14:paraId="676798DF" w14:textId="77777777" w:rsidR="00457D5F" w:rsidRDefault="00457D5F" w:rsidP="00A67DC4"/>
        </w:tc>
        <w:tc>
          <w:tcPr>
            <w:tcW w:w="1656" w:type="dxa"/>
            <w:gridSpan w:val="5"/>
            <w:shd w:val="clear" w:color="auto" w:fill="F2F2F2" w:themeFill="background1" w:themeFillShade="F2"/>
          </w:tcPr>
          <w:p w14:paraId="0C609701" w14:textId="77777777" w:rsidR="00457D5F" w:rsidRDefault="00000000" w:rsidP="00A67DC4">
            <w:sdt>
              <w:sdtPr>
                <w:id w:val="-1451781973"/>
                <w:placeholder>
                  <w:docPart w:val="82AA215E8682475E930BA72B1903616B"/>
                </w:placeholder>
                <w:temporary/>
                <w:showingPlcHdr/>
                <w15:appearance w15:val="hidden"/>
              </w:sdtPr>
              <w:sdtContent>
                <w:r w:rsidR="00457D5F">
                  <w:t>Did you graduate?</w:t>
                </w:r>
              </w:sdtContent>
            </w:sdt>
          </w:p>
        </w:tc>
        <w:tc>
          <w:tcPr>
            <w:tcW w:w="720" w:type="dxa"/>
          </w:tcPr>
          <w:p w14:paraId="708DBBBB" w14:textId="77777777" w:rsidR="00457D5F" w:rsidRDefault="00000000" w:rsidP="00A67DC4">
            <w:sdt>
              <w:sdtPr>
                <w:id w:val="1425610583"/>
                <w:placeholder>
                  <w:docPart w:val="C91DCDDF775C42CF82E233DA45B6E392"/>
                </w:placeholder>
                <w:temporary/>
                <w:showingPlcHdr/>
                <w15:appearance w15:val="hidden"/>
              </w:sdtPr>
              <w:sdtContent>
                <w:r w:rsidR="00457D5F">
                  <w:t>Yes</w:t>
                </w:r>
              </w:sdtContent>
            </w:sdt>
            <w:r w:rsidR="00457D5F">
              <w:t xml:space="preserve"> </w:t>
            </w:r>
            <w:sdt>
              <w:sdtPr>
                <w:id w:val="-1577968845"/>
                <w15:appearance w15:val="hidden"/>
                <w14:checkbox>
                  <w14:checked w14:val="0"/>
                  <w14:checkedState w14:val="2612" w14:font="MS Gothic"/>
                  <w14:uncheckedState w14:val="2610" w14:font="MS Gothic"/>
                </w14:checkbox>
              </w:sdtPr>
              <w:sdtContent>
                <w:r w:rsidR="00457D5F">
                  <w:rPr>
                    <w:rFonts w:ascii="MS Gothic" w:eastAsia="MS Gothic" w:hAnsi="MS Gothic" w:hint="eastAsia"/>
                  </w:rPr>
                  <w:t>☐</w:t>
                </w:r>
              </w:sdtContent>
            </w:sdt>
          </w:p>
        </w:tc>
        <w:tc>
          <w:tcPr>
            <w:tcW w:w="630" w:type="dxa"/>
          </w:tcPr>
          <w:p w14:paraId="0867E1E2" w14:textId="77777777" w:rsidR="00457D5F" w:rsidRDefault="00000000" w:rsidP="00A67DC4">
            <w:sdt>
              <w:sdtPr>
                <w:id w:val="-755054397"/>
                <w:placeholder>
                  <w:docPart w:val="494B58C3E40C436386851F9D6E8A65D5"/>
                </w:placeholder>
                <w:temporary/>
                <w:showingPlcHdr/>
                <w15:appearance w15:val="hidden"/>
              </w:sdtPr>
              <w:sdtContent>
                <w:r w:rsidR="00457D5F">
                  <w:t>No</w:t>
                </w:r>
              </w:sdtContent>
            </w:sdt>
            <w:r w:rsidR="00457D5F">
              <w:t xml:space="preserve"> </w:t>
            </w:r>
            <w:sdt>
              <w:sdtPr>
                <w:id w:val="1269424115"/>
                <w15:appearance w15:val="hidden"/>
                <w14:checkbox>
                  <w14:checked w14:val="0"/>
                  <w14:checkedState w14:val="2612" w14:font="MS Gothic"/>
                  <w14:uncheckedState w14:val="2610" w14:font="MS Gothic"/>
                </w14:checkbox>
              </w:sdtPr>
              <w:sdtContent>
                <w:r w:rsidR="00457D5F">
                  <w:rPr>
                    <w:rFonts w:ascii="MS Gothic" w:eastAsia="MS Gothic" w:hAnsi="MS Gothic" w:hint="eastAsia"/>
                  </w:rPr>
                  <w:t>☐</w:t>
                </w:r>
              </w:sdtContent>
            </w:sdt>
          </w:p>
        </w:tc>
        <w:tc>
          <w:tcPr>
            <w:tcW w:w="180" w:type="dxa"/>
          </w:tcPr>
          <w:p w14:paraId="145152C7" w14:textId="77777777" w:rsidR="00457D5F" w:rsidRDefault="00457D5F" w:rsidP="00A67DC4"/>
        </w:tc>
        <w:tc>
          <w:tcPr>
            <w:tcW w:w="838" w:type="dxa"/>
            <w:shd w:val="clear" w:color="auto" w:fill="F2F2F2" w:themeFill="background1" w:themeFillShade="F2"/>
          </w:tcPr>
          <w:p w14:paraId="0EE14E33" w14:textId="77777777" w:rsidR="00457D5F" w:rsidRDefault="00000000" w:rsidP="00A67DC4">
            <w:sdt>
              <w:sdtPr>
                <w:id w:val="-982621585"/>
                <w:placeholder>
                  <w:docPart w:val="3A9785464F444549937E23A56AF0BA11"/>
                </w:placeholder>
                <w:temporary/>
                <w:showingPlcHdr/>
                <w15:appearance w15:val="hidden"/>
              </w:sdtPr>
              <w:sdtContent>
                <w:r w:rsidR="00457D5F">
                  <w:t>Degree:</w:t>
                </w:r>
              </w:sdtContent>
            </w:sdt>
          </w:p>
        </w:tc>
        <w:tc>
          <w:tcPr>
            <w:tcW w:w="180" w:type="dxa"/>
          </w:tcPr>
          <w:p w14:paraId="7481ACF4" w14:textId="77777777" w:rsidR="00457D5F" w:rsidRDefault="00457D5F" w:rsidP="00A67DC4"/>
        </w:tc>
        <w:tc>
          <w:tcPr>
            <w:tcW w:w="1857" w:type="dxa"/>
            <w:tcBorders>
              <w:bottom w:val="single" w:sz="4" w:space="0" w:color="auto"/>
            </w:tcBorders>
          </w:tcPr>
          <w:p w14:paraId="2DD4EFD9" w14:textId="77777777" w:rsidR="00457D5F" w:rsidRDefault="00457D5F" w:rsidP="00A67DC4"/>
        </w:tc>
      </w:tr>
    </w:tbl>
    <w:p w14:paraId="354D06C8" w14:textId="77777777" w:rsidR="00457D5F" w:rsidRDefault="00457D5F" w:rsidP="00061632"/>
    <w:p w14:paraId="5EADF834" w14:textId="77777777" w:rsidR="00B74F24" w:rsidRDefault="00B74F24" w:rsidP="005D6F42"/>
    <w:p w14:paraId="5317C1E6" w14:textId="77777777" w:rsidR="001C104F" w:rsidRPr="00782410" w:rsidRDefault="00000000" w:rsidP="001D32A7">
      <w:pPr>
        <w:pStyle w:val="Heading2"/>
      </w:pPr>
      <w:sdt>
        <w:sdtPr>
          <w:id w:val="-797380961"/>
          <w:placeholder>
            <w:docPart w:val="6DE710964FF747A9ACEA394C7DDBDB8C"/>
          </w:placeholder>
          <w:temporary/>
          <w:showingPlcHdr/>
          <w15:appearance w15:val="hidden"/>
        </w:sdtPr>
        <w:sdtContent>
          <w:r w:rsidR="00457D5F">
            <w:t>Previous Employment</w:t>
          </w:r>
        </w:sdtContent>
      </w:sdt>
    </w:p>
    <w:p w14:paraId="51767AAE" w14:textId="77777777" w:rsidR="001C104F" w:rsidRDefault="001C104F" w:rsidP="005D6F42"/>
    <w:tbl>
      <w:tblPr>
        <w:tblW w:w="10075" w:type="dxa"/>
        <w:tblLayout w:type="fixed"/>
        <w:tblCellMar>
          <w:top w:w="72" w:type="dxa"/>
          <w:left w:w="72" w:type="dxa"/>
          <w:bottom w:w="72" w:type="dxa"/>
          <w:right w:w="72" w:type="dxa"/>
        </w:tblCellMar>
        <w:tblLook w:val="0600" w:firstRow="0" w:lastRow="0" w:firstColumn="0" w:lastColumn="0" w:noHBand="1" w:noVBand="1"/>
      </w:tblPr>
      <w:tblGrid>
        <w:gridCol w:w="985"/>
        <w:gridCol w:w="180"/>
        <w:gridCol w:w="540"/>
        <w:gridCol w:w="180"/>
        <w:gridCol w:w="2610"/>
        <w:gridCol w:w="180"/>
        <w:gridCol w:w="990"/>
        <w:gridCol w:w="180"/>
        <w:gridCol w:w="1170"/>
        <w:gridCol w:w="180"/>
        <w:gridCol w:w="1170"/>
        <w:gridCol w:w="180"/>
        <w:gridCol w:w="455"/>
        <w:gridCol w:w="180"/>
        <w:gridCol w:w="895"/>
      </w:tblGrid>
      <w:tr w:rsidR="00490A7A" w14:paraId="2AD87492" w14:textId="77777777" w:rsidTr="00FA4E61">
        <w:tc>
          <w:tcPr>
            <w:tcW w:w="985" w:type="dxa"/>
            <w:shd w:val="clear" w:color="auto" w:fill="F2F2F2" w:themeFill="background1" w:themeFillShade="F2"/>
          </w:tcPr>
          <w:p w14:paraId="494D5527" w14:textId="77777777" w:rsidR="00490A7A" w:rsidRDefault="00000000" w:rsidP="00457D5F">
            <w:sdt>
              <w:sdtPr>
                <w:id w:val="816003932"/>
                <w:placeholder>
                  <w:docPart w:val="886E50AFFECF4E0387C86BE4A113D8B2"/>
                </w:placeholder>
                <w:showingPlcHdr/>
                <w15:appearance w15:val="hidden"/>
              </w:sdtPr>
              <w:sdtContent>
                <w:r w:rsidR="00457D5F">
                  <w:t>Company:</w:t>
                </w:r>
              </w:sdtContent>
            </w:sdt>
          </w:p>
        </w:tc>
        <w:tc>
          <w:tcPr>
            <w:tcW w:w="180" w:type="dxa"/>
          </w:tcPr>
          <w:p w14:paraId="36C8A13F" w14:textId="77777777" w:rsidR="00490A7A" w:rsidRDefault="00490A7A" w:rsidP="005D5E2A"/>
        </w:tc>
        <w:tc>
          <w:tcPr>
            <w:tcW w:w="4500" w:type="dxa"/>
            <w:gridSpan w:val="5"/>
            <w:tcBorders>
              <w:bottom w:val="single" w:sz="4" w:space="0" w:color="auto"/>
            </w:tcBorders>
          </w:tcPr>
          <w:p w14:paraId="49DEACD4" w14:textId="77777777" w:rsidR="00490A7A" w:rsidRDefault="00490A7A" w:rsidP="005D5E2A"/>
        </w:tc>
        <w:tc>
          <w:tcPr>
            <w:tcW w:w="180" w:type="dxa"/>
          </w:tcPr>
          <w:p w14:paraId="7E990AAB" w14:textId="77777777" w:rsidR="00490A7A" w:rsidRDefault="00490A7A" w:rsidP="005D5E2A"/>
        </w:tc>
        <w:tc>
          <w:tcPr>
            <w:tcW w:w="1170" w:type="dxa"/>
            <w:shd w:val="clear" w:color="auto" w:fill="F2F2F2" w:themeFill="background1" w:themeFillShade="F2"/>
          </w:tcPr>
          <w:p w14:paraId="503B312A" w14:textId="77777777" w:rsidR="00490A7A" w:rsidRDefault="00000000" w:rsidP="00457D5F">
            <w:sdt>
              <w:sdtPr>
                <w:id w:val="1870103825"/>
                <w:placeholder>
                  <w:docPart w:val="C4524F7EC1924A9DAADCFF6E2279CB31"/>
                </w:placeholder>
                <w:temporary/>
                <w:showingPlcHdr/>
                <w15:appearance w15:val="hidden"/>
              </w:sdtPr>
              <w:sdtContent>
                <w:r w:rsidR="00457D5F">
                  <w:t>Phone:</w:t>
                </w:r>
              </w:sdtContent>
            </w:sdt>
          </w:p>
        </w:tc>
        <w:tc>
          <w:tcPr>
            <w:tcW w:w="180" w:type="dxa"/>
          </w:tcPr>
          <w:p w14:paraId="09D9F998" w14:textId="77777777" w:rsidR="00490A7A" w:rsidRDefault="00490A7A" w:rsidP="005D5E2A"/>
        </w:tc>
        <w:tc>
          <w:tcPr>
            <w:tcW w:w="2880" w:type="dxa"/>
            <w:gridSpan w:val="5"/>
            <w:tcBorders>
              <w:bottom w:val="single" w:sz="4" w:space="0" w:color="auto"/>
            </w:tcBorders>
          </w:tcPr>
          <w:p w14:paraId="0A48EDD3" w14:textId="77777777" w:rsidR="00490A7A" w:rsidRDefault="00490A7A" w:rsidP="005D5E2A"/>
        </w:tc>
      </w:tr>
      <w:tr w:rsidR="00622041" w:rsidRPr="00622041" w14:paraId="7DE80C21" w14:textId="77777777" w:rsidTr="00FA4E61">
        <w:trPr>
          <w:trHeight w:val="20"/>
        </w:trPr>
        <w:tc>
          <w:tcPr>
            <w:tcW w:w="1705" w:type="dxa"/>
            <w:gridSpan w:val="3"/>
            <w:shd w:val="clear" w:color="auto" w:fill="auto"/>
          </w:tcPr>
          <w:p w14:paraId="4CFCD25D" w14:textId="77777777" w:rsidR="00622041" w:rsidRPr="00622041" w:rsidRDefault="00622041" w:rsidP="00102BC5">
            <w:pPr>
              <w:rPr>
                <w:sz w:val="4"/>
                <w:szCs w:val="10"/>
              </w:rPr>
            </w:pPr>
          </w:p>
        </w:tc>
        <w:tc>
          <w:tcPr>
            <w:tcW w:w="180" w:type="dxa"/>
            <w:shd w:val="clear" w:color="auto" w:fill="auto"/>
          </w:tcPr>
          <w:p w14:paraId="1A1F2503" w14:textId="77777777" w:rsidR="00622041" w:rsidRPr="00622041" w:rsidRDefault="00622041" w:rsidP="00102BC5">
            <w:pPr>
              <w:rPr>
                <w:sz w:val="4"/>
                <w:szCs w:val="10"/>
              </w:rPr>
            </w:pPr>
          </w:p>
        </w:tc>
        <w:tc>
          <w:tcPr>
            <w:tcW w:w="8190" w:type="dxa"/>
            <w:gridSpan w:val="11"/>
            <w:shd w:val="clear" w:color="auto" w:fill="auto"/>
          </w:tcPr>
          <w:p w14:paraId="37DB94CB" w14:textId="77777777" w:rsidR="00622041" w:rsidRPr="00622041" w:rsidRDefault="00622041" w:rsidP="00102BC5">
            <w:pPr>
              <w:rPr>
                <w:sz w:val="4"/>
                <w:szCs w:val="10"/>
              </w:rPr>
            </w:pPr>
          </w:p>
        </w:tc>
      </w:tr>
      <w:tr w:rsidR="00457D5F" w14:paraId="23D83117" w14:textId="77777777" w:rsidTr="00FA4E61">
        <w:tc>
          <w:tcPr>
            <w:tcW w:w="985" w:type="dxa"/>
            <w:shd w:val="clear" w:color="auto" w:fill="F2F2F2" w:themeFill="background1" w:themeFillShade="F2"/>
          </w:tcPr>
          <w:p w14:paraId="4A264CC4" w14:textId="77777777" w:rsidR="00457D5F" w:rsidRDefault="00000000" w:rsidP="00A67DC4">
            <w:sdt>
              <w:sdtPr>
                <w:id w:val="-837382809"/>
                <w:placeholder>
                  <w:docPart w:val="F13A2098B8BE4008B94D37610767AC80"/>
                </w:placeholder>
                <w:showingPlcHdr/>
                <w15:appearance w15:val="hidden"/>
              </w:sdtPr>
              <w:sdtContent>
                <w:r w:rsidR="00457D5F">
                  <w:t>Address:</w:t>
                </w:r>
              </w:sdtContent>
            </w:sdt>
          </w:p>
        </w:tc>
        <w:tc>
          <w:tcPr>
            <w:tcW w:w="180" w:type="dxa"/>
          </w:tcPr>
          <w:p w14:paraId="3A5BE1EE" w14:textId="77777777" w:rsidR="00457D5F" w:rsidRDefault="00457D5F" w:rsidP="00A67DC4"/>
        </w:tc>
        <w:tc>
          <w:tcPr>
            <w:tcW w:w="4500" w:type="dxa"/>
            <w:gridSpan w:val="5"/>
            <w:tcBorders>
              <w:bottom w:val="single" w:sz="4" w:space="0" w:color="auto"/>
            </w:tcBorders>
          </w:tcPr>
          <w:p w14:paraId="71F7426C" w14:textId="77777777" w:rsidR="00457D5F" w:rsidRDefault="00457D5F" w:rsidP="00A67DC4"/>
        </w:tc>
        <w:tc>
          <w:tcPr>
            <w:tcW w:w="180" w:type="dxa"/>
          </w:tcPr>
          <w:p w14:paraId="35BC16B5" w14:textId="77777777" w:rsidR="00457D5F" w:rsidRDefault="00457D5F" w:rsidP="00A67DC4"/>
        </w:tc>
        <w:tc>
          <w:tcPr>
            <w:tcW w:w="1170" w:type="dxa"/>
            <w:shd w:val="clear" w:color="auto" w:fill="F2F2F2" w:themeFill="background1" w:themeFillShade="F2"/>
          </w:tcPr>
          <w:p w14:paraId="0BBFDFC5" w14:textId="77777777" w:rsidR="00457D5F" w:rsidRDefault="00000000" w:rsidP="00A67DC4">
            <w:sdt>
              <w:sdtPr>
                <w:id w:val="131606417"/>
                <w:placeholder>
                  <w:docPart w:val="EF4F30CF894645FBB7ACA602D4A41AAD"/>
                </w:placeholder>
                <w:temporary/>
                <w:showingPlcHdr/>
                <w15:appearance w15:val="hidden"/>
              </w:sdtPr>
              <w:sdtContent>
                <w:r w:rsidR="00457D5F">
                  <w:t>Supervisor:</w:t>
                </w:r>
              </w:sdtContent>
            </w:sdt>
          </w:p>
        </w:tc>
        <w:tc>
          <w:tcPr>
            <w:tcW w:w="180" w:type="dxa"/>
          </w:tcPr>
          <w:p w14:paraId="5AF83D04" w14:textId="77777777" w:rsidR="00457D5F" w:rsidRDefault="00457D5F" w:rsidP="00A67DC4"/>
        </w:tc>
        <w:tc>
          <w:tcPr>
            <w:tcW w:w="2880" w:type="dxa"/>
            <w:gridSpan w:val="5"/>
            <w:tcBorders>
              <w:bottom w:val="single" w:sz="4" w:space="0" w:color="auto"/>
            </w:tcBorders>
          </w:tcPr>
          <w:p w14:paraId="0049A1FE" w14:textId="77777777" w:rsidR="00457D5F" w:rsidRDefault="00457D5F" w:rsidP="00A67DC4"/>
        </w:tc>
      </w:tr>
      <w:tr w:rsidR="00622041" w:rsidRPr="00622041" w14:paraId="296E0256" w14:textId="77777777" w:rsidTr="00FA4E61">
        <w:trPr>
          <w:trHeight w:val="20"/>
        </w:trPr>
        <w:tc>
          <w:tcPr>
            <w:tcW w:w="1705" w:type="dxa"/>
            <w:gridSpan w:val="3"/>
            <w:shd w:val="clear" w:color="auto" w:fill="auto"/>
          </w:tcPr>
          <w:p w14:paraId="37E01274" w14:textId="77777777" w:rsidR="00622041" w:rsidRPr="00622041" w:rsidRDefault="00622041" w:rsidP="00102BC5">
            <w:pPr>
              <w:rPr>
                <w:sz w:val="4"/>
                <w:szCs w:val="10"/>
              </w:rPr>
            </w:pPr>
          </w:p>
        </w:tc>
        <w:tc>
          <w:tcPr>
            <w:tcW w:w="180" w:type="dxa"/>
            <w:shd w:val="clear" w:color="auto" w:fill="auto"/>
          </w:tcPr>
          <w:p w14:paraId="2A30BEDD" w14:textId="77777777" w:rsidR="00622041" w:rsidRPr="00622041" w:rsidRDefault="00622041" w:rsidP="00102BC5">
            <w:pPr>
              <w:rPr>
                <w:sz w:val="4"/>
                <w:szCs w:val="10"/>
              </w:rPr>
            </w:pPr>
          </w:p>
        </w:tc>
        <w:tc>
          <w:tcPr>
            <w:tcW w:w="8190" w:type="dxa"/>
            <w:gridSpan w:val="11"/>
            <w:shd w:val="clear" w:color="auto" w:fill="auto"/>
          </w:tcPr>
          <w:p w14:paraId="2B16EC25" w14:textId="77777777" w:rsidR="00622041" w:rsidRPr="00622041" w:rsidRDefault="00622041" w:rsidP="00102BC5">
            <w:pPr>
              <w:rPr>
                <w:sz w:val="4"/>
                <w:szCs w:val="10"/>
              </w:rPr>
            </w:pPr>
          </w:p>
        </w:tc>
      </w:tr>
      <w:bookmarkStart w:id="2" w:name="OLE_LINK19"/>
      <w:bookmarkStart w:id="3" w:name="OLE_LINK20"/>
      <w:tr w:rsidR="00C1658E" w14:paraId="368588BD" w14:textId="77777777" w:rsidTr="00FA4E61">
        <w:tc>
          <w:tcPr>
            <w:tcW w:w="985" w:type="dxa"/>
            <w:shd w:val="clear" w:color="auto" w:fill="F2F2F2" w:themeFill="background1" w:themeFillShade="F2"/>
          </w:tcPr>
          <w:p w14:paraId="7C5C6E3C" w14:textId="77777777" w:rsidR="00C1658E" w:rsidRDefault="00000000" w:rsidP="00457D5F">
            <w:sdt>
              <w:sdtPr>
                <w:id w:val="-437142935"/>
                <w:placeholder>
                  <w:docPart w:val="5F24C9DC001A438A8FD02D7273497142"/>
                </w:placeholder>
                <w:showingPlcHdr/>
                <w15:appearance w15:val="hidden"/>
              </w:sdtPr>
              <w:sdtContent>
                <w:r w:rsidR="00457D5F">
                  <w:t>Job title:</w:t>
                </w:r>
              </w:sdtContent>
            </w:sdt>
          </w:p>
        </w:tc>
        <w:tc>
          <w:tcPr>
            <w:tcW w:w="180" w:type="dxa"/>
          </w:tcPr>
          <w:p w14:paraId="00FE0191" w14:textId="77777777" w:rsidR="00C1658E" w:rsidRDefault="00C1658E" w:rsidP="005D5E2A"/>
        </w:tc>
        <w:tc>
          <w:tcPr>
            <w:tcW w:w="4500" w:type="dxa"/>
            <w:gridSpan w:val="5"/>
            <w:tcBorders>
              <w:bottom w:val="single" w:sz="4" w:space="0" w:color="auto"/>
            </w:tcBorders>
          </w:tcPr>
          <w:p w14:paraId="2B8EBE44" w14:textId="77777777" w:rsidR="00C1658E" w:rsidRDefault="00C1658E" w:rsidP="005D5E2A"/>
        </w:tc>
        <w:tc>
          <w:tcPr>
            <w:tcW w:w="180" w:type="dxa"/>
          </w:tcPr>
          <w:p w14:paraId="1E25FF16" w14:textId="77777777" w:rsidR="00C1658E" w:rsidRDefault="00C1658E" w:rsidP="005D5E2A"/>
        </w:tc>
        <w:tc>
          <w:tcPr>
            <w:tcW w:w="1170" w:type="dxa"/>
            <w:shd w:val="clear" w:color="auto" w:fill="F2F2F2" w:themeFill="background1" w:themeFillShade="F2"/>
          </w:tcPr>
          <w:p w14:paraId="32B7BFCE" w14:textId="77777777" w:rsidR="00C1658E" w:rsidRDefault="00000000" w:rsidP="00457D5F">
            <w:sdt>
              <w:sdtPr>
                <w:id w:val="1649470243"/>
                <w:placeholder>
                  <w:docPart w:val="201C6CB8FE774D8DAB20D1B2B152336B"/>
                </w:placeholder>
                <w:temporary/>
                <w:showingPlcHdr/>
                <w15:appearance w15:val="hidden"/>
              </w:sdtPr>
              <w:sdtContent>
                <w:r w:rsidR="00457D5F">
                  <w:t>From:</w:t>
                </w:r>
              </w:sdtContent>
            </w:sdt>
          </w:p>
        </w:tc>
        <w:tc>
          <w:tcPr>
            <w:tcW w:w="180" w:type="dxa"/>
          </w:tcPr>
          <w:p w14:paraId="4E4604A2" w14:textId="77777777" w:rsidR="00C1658E" w:rsidRDefault="00C1658E" w:rsidP="005D5E2A"/>
        </w:tc>
        <w:tc>
          <w:tcPr>
            <w:tcW w:w="1170" w:type="dxa"/>
            <w:tcBorders>
              <w:bottom w:val="single" w:sz="4" w:space="0" w:color="auto"/>
            </w:tcBorders>
          </w:tcPr>
          <w:p w14:paraId="6F2CA549" w14:textId="77777777" w:rsidR="00C1658E" w:rsidRDefault="00C1658E" w:rsidP="005D5E2A"/>
        </w:tc>
        <w:tc>
          <w:tcPr>
            <w:tcW w:w="180" w:type="dxa"/>
          </w:tcPr>
          <w:p w14:paraId="1ECDCF5E" w14:textId="77777777" w:rsidR="00C1658E" w:rsidRDefault="00C1658E" w:rsidP="005D5E2A"/>
        </w:tc>
        <w:tc>
          <w:tcPr>
            <w:tcW w:w="455" w:type="dxa"/>
            <w:shd w:val="clear" w:color="auto" w:fill="F2F2F2" w:themeFill="background1" w:themeFillShade="F2"/>
          </w:tcPr>
          <w:p w14:paraId="589907B6" w14:textId="77777777" w:rsidR="00C1658E" w:rsidRDefault="00000000" w:rsidP="00457D5F">
            <w:sdt>
              <w:sdtPr>
                <w:id w:val="-1347862789"/>
                <w:placeholder>
                  <w:docPart w:val="5C67AF1CD932474C887437D51B0582BA"/>
                </w:placeholder>
                <w:temporary/>
                <w:showingPlcHdr/>
                <w15:appearance w15:val="hidden"/>
              </w:sdtPr>
              <w:sdtContent>
                <w:r w:rsidR="00457D5F">
                  <w:t>To:</w:t>
                </w:r>
              </w:sdtContent>
            </w:sdt>
          </w:p>
        </w:tc>
        <w:tc>
          <w:tcPr>
            <w:tcW w:w="180" w:type="dxa"/>
          </w:tcPr>
          <w:p w14:paraId="01C9C4A9" w14:textId="77777777" w:rsidR="00C1658E" w:rsidRDefault="00C1658E" w:rsidP="005D5E2A"/>
        </w:tc>
        <w:tc>
          <w:tcPr>
            <w:tcW w:w="895" w:type="dxa"/>
            <w:tcBorders>
              <w:bottom w:val="single" w:sz="4" w:space="0" w:color="auto"/>
            </w:tcBorders>
          </w:tcPr>
          <w:p w14:paraId="348A3E51" w14:textId="77777777" w:rsidR="00C1658E" w:rsidRDefault="00C1658E" w:rsidP="005D5E2A"/>
        </w:tc>
      </w:tr>
      <w:tr w:rsidR="00622041" w:rsidRPr="00622041" w14:paraId="1E066D67" w14:textId="77777777" w:rsidTr="00FA4E61">
        <w:trPr>
          <w:trHeight w:val="20"/>
        </w:trPr>
        <w:tc>
          <w:tcPr>
            <w:tcW w:w="1705" w:type="dxa"/>
            <w:gridSpan w:val="3"/>
            <w:shd w:val="clear" w:color="auto" w:fill="auto"/>
          </w:tcPr>
          <w:p w14:paraId="3BDB86F0" w14:textId="77777777" w:rsidR="00622041" w:rsidRPr="00622041" w:rsidRDefault="00622041" w:rsidP="00102BC5">
            <w:pPr>
              <w:rPr>
                <w:sz w:val="4"/>
                <w:szCs w:val="10"/>
              </w:rPr>
            </w:pPr>
            <w:bookmarkStart w:id="4" w:name="_Hlk137411724"/>
            <w:bookmarkEnd w:id="2"/>
            <w:bookmarkEnd w:id="3"/>
          </w:p>
        </w:tc>
        <w:tc>
          <w:tcPr>
            <w:tcW w:w="180" w:type="dxa"/>
            <w:shd w:val="clear" w:color="auto" w:fill="auto"/>
          </w:tcPr>
          <w:p w14:paraId="6FD47B94" w14:textId="77777777" w:rsidR="00622041" w:rsidRPr="00622041" w:rsidRDefault="00622041" w:rsidP="00102BC5">
            <w:pPr>
              <w:rPr>
                <w:sz w:val="4"/>
                <w:szCs w:val="10"/>
              </w:rPr>
            </w:pPr>
          </w:p>
        </w:tc>
        <w:tc>
          <w:tcPr>
            <w:tcW w:w="8190" w:type="dxa"/>
            <w:gridSpan w:val="11"/>
            <w:shd w:val="clear" w:color="auto" w:fill="auto"/>
          </w:tcPr>
          <w:p w14:paraId="4595C72A" w14:textId="77777777" w:rsidR="00622041" w:rsidRPr="00622041" w:rsidRDefault="00622041" w:rsidP="00102BC5">
            <w:pPr>
              <w:rPr>
                <w:sz w:val="4"/>
                <w:szCs w:val="10"/>
              </w:rPr>
            </w:pPr>
          </w:p>
        </w:tc>
      </w:tr>
      <w:bookmarkEnd w:id="4"/>
      <w:tr w:rsidR="0023685A" w14:paraId="33B478B2" w14:textId="77777777" w:rsidTr="00FA4E61">
        <w:tc>
          <w:tcPr>
            <w:tcW w:w="1705" w:type="dxa"/>
            <w:gridSpan w:val="3"/>
            <w:shd w:val="clear" w:color="auto" w:fill="F2F2F2" w:themeFill="background1" w:themeFillShade="F2"/>
          </w:tcPr>
          <w:p w14:paraId="779FC568" w14:textId="77777777" w:rsidR="0023685A" w:rsidRDefault="00000000" w:rsidP="00026CEE">
            <w:sdt>
              <w:sdtPr>
                <w:id w:val="-650211694"/>
                <w:placeholder>
                  <w:docPart w:val="0ADB36B83571479694C843A0128384B1"/>
                </w:placeholder>
                <w:temporary/>
                <w:showingPlcHdr/>
                <w15:appearance w15:val="hidden"/>
              </w:sdtPr>
              <w:sdtContent>
                <w:r w:rsidR="00026CEE">
                  <w:t>Responsibilities:</w:t>
                </w:r>
              </w:sdtContent>
            </w:sdt>
          </w:p>
        </w:tc>
        <w:tc>
          <w:tcPr>
            <w:tcW w:w="180" w:type="dxa"/>
          </w:tcPr>
          <w:p w14:paraId="47652170" w14:textId="77777777" w:rsidR="0023685A" w:rsidRDefault="0023685A" w:rsidP="005D5E2A"/>
        </w:tc>
        <w:tc>
          <w:tcPr>
            <w:tcW w:w="8190" w:type="dxa"/>
            <w:gridSpan w:val="11"/>
            <w:tcBorders>
              <w:bottom w:val="single" w:sz="4" w:space="0" w:color="auto"/>
            </w:tcBorders>
          </w:tcPr>
          <w:p w14:paraId="0DC0ACDE" w14:textId="77777777" w:rsidR="0023685A" w:rsidRDefault="0023685A" w:rsidP="005D5E2A"/>
        </w:tc>
      </w:tr>
      <w:tr w:rsidR="00FA4E61" w:rsidRPr="00622041" w14:paraId="19B34E56" w14:textId="77777777" w:rsidTr="00FA4E61">
        <w:trPr>
          <w:trHeight w:val="20"/>
        </w:trPr>
        <w:tc>
          <w:tcPr>
            <w:tcW w:w="1705" w:type="dxa"/>
            <w:gridSpan w:val="3"/>
            <w:shd w:val="clear" w:color="auto" w:fill="auto"/>
          </w:tcPr>
          <w:p w14:paraId="2D871969" w14:textId="77777777" w:rsidR="00FA4E61" w:rsidRPr="00622041" w:rsidRDefault="00FA4E61" w:rsidP="00102BC5">
            <w:pPr>
              <w:rPr>
                <w:sz w:val="4"/>
                <w:szCs w:val="10"/>
              </w:rPr>
            </w:pPr>
          </w:p>
        </w:tc>
        <w:tc>
          <w:tcPr>
            <w:tcW w:w="180" w:type="dxa"/>
            <w:shd w:val="clear" w:color="auto" w:fill="auto"/>
          </w:tcPr>
          <w:p w14:paraId="32E69555" w14:textId="77777777" w:rsidR="00FA4E61" w:rsidRPr="00622041" w:rsidRDefault="00FA4E61" w:rsidP="00102BC5">
            <w:pPr>
              <w:rPr>
                <w:sz w:val="4"/>
                <w:szCs w:val="10"/>
              </w:rPr>
            </w:pPr>
          </w:p>
        </w:tc>
        <w:tc>
          <w:tcPr>
            <w:tcW w:w="8190" w:type="dxa"/>
            <w:gridSpan w:val="11"/>
            <w:shd w:val="clear" w:color="auto" w:fill="auto"/>
          </w:tcPr>
          <w:p w14:paraId="52FB9C98" w14:textId="77777777" w:rsidR="00FA4E61" w:rsidRPr="00622041" w:rsidRDefault="00FA4E61" w:rsidP="00102BC5">
            <w:pPr>
              <w:rPr>
                <w:sz w:val="4"/>
                <w:szCs w:val="10"/>
              </w:rPr>
            </w:pPr>
          </w:p>
        </w:tc>
      </w:tr>
      <w:tr w:rsidR="0023685A" w14:paraId="3843EC88" w14:textId="77777777" w:rsidTr="00FA4E61">
        <w:tblPrEx>
          <w:tblCellMar>
            <w:right w:w="0" w:type="dxa"/>
          </w:tblCellMar>
        </w:tblPrEx>
        <w:tc>
          <w:tcPr>
            <w:tcW w:w="4495" w:type="dxa"/>
            <w:gridSpan w:val="5"/>
            <w:shd w:val="clear" w:color="auto" w:fill="F2F2F2" w:themeFill="background1" w:themeFillShade="F2"/>
          </w:tcPr>
          <w:p w14:paraId="0ED0E7ED" w14:textId="77777777" w:rsidR="0023685A" w:rsidRDefault="00000000" w:rsidP="00026CEE">
            <w:sdt>
              <w:sdtPr>
                <w:id w:val="189963803"/>
                <w:placeholder>
                  <w:docPart w:val="CEE7E67D5C9F4854A862BF10E18379ED"/>
                </w:placeholder>
                <w:temporary/>
                <w:showingPlcHdr/>
                <w15:appearance w15:val="hidden"/>
              </w:sdtPr>
              <w:sdtContent>
                <w:r w:rsidR="00026CEE" w:rsidRPr="005114CE">
                  <w:t>May we contact your previous supervisor for a reference?</w:t>
                </w:r>
              </w:sdtContent>
            </w:sdt>
          </w:p>
        </w:tc>
        <w:tc>
          <w:tcPr>
            <w:tcW w:w="180" w:type="dxa"/>
          </w:tcPr>
          <w:p w14:paraId="7F5E28CA" w14:textId="77777777" w:rsidR="0023685A" w:rsidRDefault="0023685A" w:rsidP="005D5E2A"/>
        </w:tc>
        <w:tc>
          <w:tcPr>
            <w:tcW w:w="1170" w:type="dxa"/>
            <w:gridSpan w:val="2"/>
          </w:tcPr>
          <w:p w14:paraId="5A4FC857" w14:textId="77777777" w:rsidR="0023685A" w:rsidRDefault="0023685A" w:rsidP="005D5E2A"/>
        </w:tc>
        <w:tc>
          <w:tcPr>
            <w:tcW w:w="1170" w:type="dxa"/>
          </w:tcPr>
          <w:p w14:paraId="41C58E4B" w14:textId="77777777" w:rsidR="0023685A" w:rsidRDefault="00000000" w:rsidP="005D5E2A">
            <w:sdt>
              <w:sdtPr>
                <w:id w:val="-688530190"/>
                <w:placeholder>
                  <w:docPart w:val="13726B09A4424352A13B5CF5D27E5830"/>
                </w:placeholder>
                <w:temporary/>
                <w:showingPlcHdr/>
                <w15:appearance w15:val="hidden"/>
              </w:sdtPr>
              <w:sdtContent>
                <w:r w:rsidR="00026CEE">
                  <w:t>Yes</w:t>
                </w:r>
              </w:sdtContent>
            </w:sdt>
            <w:r w:rsidR="00026CEE">
              <w:t xml:space="preserve"> </w:t>
            </w:r>
            <w:sdt>
              <w:sdtPr>
                <w:id w:val="1357465603"/>
                <w15:appearance w15:val="hidden"/>
                <w14:checkbox>
                  <w14:checked w14:val="0"/>
                  <w14:checkedState w14:val="2612" w14:font="MS Gothic"/>
                  <w14:uncheckedState w14:val="2610" w14:font="MS Gothic"/>
                </w14:checkbox>
              </w:sdtPr>
              <w:sdtContent>
                <w:r w:rsidR="00026CEE">
                  <w:rPr>
                    <w:rFonts w:ascii="MS Gothic" w:eastAsia="MS Gothic" w:hAnsi="MS Gothic" w:hint="eastAsia"/>
                  </w:rPr>
                  <w:t>☐</w:t>
                </w:r>
              </w:sdtContent>
            </w:sdt>
          </w:p>
        </w:tc>
        <w:tc>
          <w:tcPr>
            <w:tcW w:w="180" w:type="dxa"/>
          </w:tcPr>
          <w:p w14:paraId="52F0A12C" w14:textId="77777777" w:rsidR="0023685A" w:rsidRDefault="0023685A" w:rsidP="005D5E2A"/>
        </w:tc>
        <w:tc>
          <w:tcPr>
            <w:tcW w:w="2875" w:type="dxa"/>
            <w:gridSpan w:val="5"/>
          </w:tcPr>
          <w:p w14:paraId="7463EB39" w14:textId="77777777" w:rsidR="0023685A" w:rsidRDefault="00000000" w:rsidP="00026CEE">
            <w:sdt>
              <w:sdtPr>
                <w:id w:val="1876028918"/>
                <w:placeholder>
                  <w:docPart w:val="A23E941034F04209A79AC755416B4562"/>
                </w:placeholder>
                <w:temporary/>
                <w:showingPlcHdr/>
                <w15:appearance w15:val="hidden"/>
              </w:sdtPr>
              <w:sdtContent>
                <w:r w:rsidR="00026CEE">
                  <w:t>No</w:t>
                </w:r>
              </w:sdtContent>
            </w:sdt>
            <w:r w:rsidR="00026CEE">
              <w:t xml:space="preserve"> </w:t>
            </w:r>
            <w:sdt>
              <w:sdtPr>
                <w:id w:val="1096058784"/>
                <w15:appearance w15:val="hidden"/>
                <w14:checkbox>
                  <w14:checked w14:val="0"/>
                  <w14:checkedState w14:val="2612" w14:font="MS Gothic"/>
                  <w14:uncheckedState w14:val="2610" w14:font="MS Gothic"/>
                </w14:checkbox>
              </w:sdtPr>
              <w:sdtContent>
                <w:r w:rsidR="00026CEE">
                  <w:rPr>
                    <w:rFonts w:ascii="MS Gothic" w:eastAsia="MS Gothic" w:hAnsi="MS Gothic" w:hint="eastAsia"/>
                  </w:rPr>
                  <w:t>☐</w:t>
                </w:r>
              </w:sdtContent>
            </w:sdt>
          </w:p>
        </w:tc>
      </w:tr>
    </w:tbl>
    <w:p w14:paraId="20D5FCF1" w14:textId="77777777" w:rsidR="00481C13" w:rsidRDefault="00481C13"/>
    <w:p w14:paraId="4C5573BB" w14:textId="77777777" w:rsidR="000E3741" w:rsidRDefault="000E3741"/>
    <w:p w14:paraId="0545A008" w14:textId="77777777" w:rsidR="00026CEE" w:rsidRDefault="00026CEE" w:rsidP="00026CEE"/>
    <w:tbl>
      <w:tblPr>
        <w:tblW w:w="10075" w:type="dxa"/>
        <w:tblLayout w:type="fixed"/>
        <w:tblCellMar>
          <w:top w:w="72" w:type="dxa"/>
          <w:left w:w="72" w:type="dxa"/>
          <w:bottom w:w="72" w:type="dxa"/>
          <w:right w:w="72" w:type="dxa"/>
        </w:tblCellMar>
        <w:tblLook w:val="0600" w:firstRow="0" w:lastRow="0" w:firstColumn="0" w:lastColumn="0" w:noHBand="1" w:noVBand="1"/>
      </w:tblPr>
      <w:tblGrid>
        <w:gridCol w:w="985"/>
        <w:gridCol w:w="180"/>
        <w:gridCol w:w="540"/>
        <w:gridCol w:w="180"/>
        <w:gridCol w:w="2610"/>
        <w:gridCol w:w="180"/>
        <w:gridCol w:w="990"/>
        <w:gridCol w:w="180"/>
        <w:gridCol w:w="1170"/>
        <w:gridCol w:w="180"/>
        <w:gridCol w:w="1170"/>
        <w:gridCol w:w="180"/>
        <w:gridCol w:w="455"/>
        <w:gridCol w:w="180"/>
        <w:gridCol w:w="895"/>
      </w:tblGrid>
      <w:tr w:rsidR="00026CEE" w14:paraId="669155F9" w14:textId="77777777" w:rsidTr="00FA4E61">
        <w:tc>
          <w:tcPr>
            <w:tcW w:w="985" w:type="dxa"/>
            <w:shd w:val="clear" w:color="auto" w:fill="F2F2F2" w:themeFill="background1" w:themeFillShade="F2"/>
          </w:tcPr>
          <w:p w14:paraId="5B19173D" w14:textId="77777777" w:rsidR="00026CEE" w:rsidRDefault="00000000" w:rsidP="00A67DC4">
            <w:sdt>
              <w:sdtPr>
                <w:id w:val="-711662159"/>
                <w:placeholder>
                  <w:docPart w:val="835A7DA58FAB48618C57A31365ACE94E"/>
                </w:placeholder>
                <w:showingPlcHdr/>
                <w15:appearance w15:val="hidden"/>
              </w:sdtPr>
              <w:sdtContent>
                <w:r w:rsidR="00026CEE">
                  <w:t>Company:</w:t>
                </w:r>
              </w:sdtContent>
            </w:sdt>
          </w:p>
        </w:tc>
        <w:tc>
          <w:tcPr>
            <w:tcW w:w="180" w:type="dxa"/>
          </w:tcPr>
          <w:p w14:paraId="6C9D722C" w14:textId="77777777" w:rsidR="00026CEE" w:rsidRDefault="00026CEE" w:rsidP="00A67DC4"/>
        </w:tc>
        <w:tc>
          <w:tcPr>
            <w:tcW w:w="4500" w:type="dxa"/>
            <w:gridSpan w:val="5"/>
            <w:tcBorders>
              <w:bottom w:val="single" w:sz="4" w:space="0" w:color="auto"/>
            </w:tcBorders>
          </w:tcPr>
          <w:p w14:paraId="6F31FB37" w14:textId="77777777" w:rsidR="00026CEE" w:rsidRDefault="00026CEE" w:rsidP="00A67DC4"/>
        </w:tc>
        <w:tc>
          <w:tcPr>
            <w:tcW w:w="180" w:type="dxa"/>
          </w:tcPr>
          <w:p w14:paraId="6B7F6949" w14:textId="77777777" w:rsidR="00026CEE" w:rsidRDefault="00026CEE" w:rsidP="00A67DC4"/>
        </w:tc>
        <w:tc>
          <w:tcPr>
            <w:tcW w:w="1170" w:type="dxa"/>
            <w:shd w:val="clear" w:color="auto" w:fill="F2F2F2" w:themeFill="background1" w:themeFillShade="F2"/>
          </w:tcPr>
          <w:p w14:paraId="11F6FC8D" w14:textId="77777777" w:rsidR="00026CEE" w:rsidRDefault="00000000" w:rsidP="00A67DC4">
            <w:sdt>
              <w:sdtPr>
                <w:id w:val="282238655"/>
                <w:placeholder>
                  <w:docPart w:val="91A1C71C16314F44B0E0F9EDF9391704"/>
                </w:placeholder>
                <w:temporary/>
                <w:showingPlcHdr/>
                <w15:appearance w15:val="hidden"/>
              </w:sdtPr>
              <w:sdtContent>
                <w:r w:rsidR="00026CEE">
                  <w:t>Phone:</w:t>
                </w:r>
              </w:sdtContent>
            </w:sdt>
          </w:p>
        </w:tc>
        <w:tc>
          <w:tcPr>
            <w:tcW w:w="180" w:type="dxa"/>
          </w:tcPr>
          <w:p w14:paraId="4B435768" w14:textId="77777777" w:rsidR="00026CEE" w:rsidRDefault="00026CEE" w:rsidP="00A67DC4"/>
        </w:tc>
        <w:tc>
          <w:tcPr>
            <w:tcW w:w="2880" w:type="dxa"/>
            <w:gridSpan w:val="5"/>
            <w:tcBorders>
              <w:bottom w:val="single" w:sz="4" w:space="0" w:color="auto"/>
            </w:tcBorders>
          </w:tcPr>
          <w:p w14:paraId="717D14BC" w14:textId="77777777" w:rsidR="00026CEE" w:rsidRDefault="00026CEE" w:rsidP="00A67DC4"/>
        </w:tc>
      </w:tr>
      <w:tr w:rsidR="00622041" w:rsidRPr="00622041" w14:paraId="0A3726C8" w14:textId="77777777" w:rsidTr="00FA4E61">
        <w:trPr>
          <w:trHeight w:val="20"/>
        </w:trPr>
        <w:tc>
          <w:tcPr>
            <w:tcW w:w="1705" w:type="dxa"/>
            <w:gridSpan w:val="3"/>
            <w:shd w:val="clear" w:color="auto" w:fill="auto"/>
          </w:tcPr>
          <w:p w14:paraId="709C1E07" w14:textId="77777777" w:rsidR="00622041" w:rsidRPr="00622041" w:rsidRDefault="00622041" w:rsidP="00102BC5">
            <w:pPr>
              <w:rPr>
                <w:sz w:val="4"/>
                <w:szCs w:val="10"/>
              </w:rPr>
            </w:pPr>
          </w:p>
        </w:tc>
        <w:tc>
          <w:tcPr>
            <w:tcW w:w="180" w:type="dxa"/>
            <w:shd w:val="clear" w:color="auto" w:fill="auto"/>
          </w:tcPr>
          <w:p w14:paraId="3038D3F3" w14:textId="77777777" w:rsidR="00622041" w:rsidRPr="00622041" w:rsidRDefault="00622041" w:rsidP="00102BC5">
            <w:pPr>
              <w:rPr>
                <w:sz w:val="4"/>
                <w:szCs w:val="10"/>
              </w:rPr>
            </w:pPr>
          </w:p>
        </w:tc>
        <w:tc>
          <w:tcPr>
            <w:tcW w:w="8190" w:type="dxa"/>
            <w:gridSpan w:val="11"/>
            <w:shd w:val="clear" w:color="auto" w:fill="auto"/>
          </w:tcPr>
          <w:p w14:paraId="0F27F037" w14:textId="77777777" w:rsidR="00622041" w:rsidRPr="00622041" w:rsidRDefault="00622041" w:rsidP="00102BC5">
            <w:pPr>
              <w:rPr>
                <w:sz w:val="4"/>
                <w:szCs w:val="10"/>
              </w:rPr>
            </w:pPr>
          </w:p>
        </w:tc>
      </w:tr>
      <w:tr w:rsidR="00026CEE" w14:paraId="6382FA1B" w14:textId="77777777" w:rsidTr="00FA4E61">
        <w:tc>
          <w:tcPr>
            <w:tcW w:w="985" w:type="dxa"/>
            <w:shd w:val="clear" w:color="auto" w:fill="F2F2F2" w:themeFill="background1" w:themeFillShade="F2"/>
          </w:tcPr>
          <w:p w14:paraId="00D76DFF" w14:textId="77777777" w:rsidR="00026CEE" w:rsidRDefault="00000000" w:rsidP="00A67DC4">
            <w:sdt>
              <w:sdtPr>
                <w:id w:val="1751691780"/>
                <w:placeholder>
                  <w:docPart w:val="61CCA21902274CBC87EBAF3BEA155B27"/>
                </w:placeholder>
                <w:showingPlcHdr/>
                <w15:appearance w15:val="hidden"/>
              </w:sdtPr>
              <w:sdtContent>
                <w:r w:rsidR="00026CEE">
                  <w:t>Address:</w:t>
                </w:r>
              </w:sdtContent>
            </w:sdt>
          </w:p>
        </w:tc>
        <w:tc>
          <w:tcPr>
            <w:tcW w:w="180" w:type="dxa"/>
          </w:tcPr>
          <w:p w14:paraId="63A390F9" w14:textId="77777777" w:rsidR="00026CEE" w:rsidRDefault="00026CEE" w:rsidP="00A67DC4"/>
        </w:tc>
        <w:tc>
          <w:tcPr>
            <w:tcW w:w="4500" w:type="dxa"/>
            <w:gridSpan w:val="5"/>
            <w:tcBorders>
              <w:bottom w:val="single" w:sz="4" w:space="0" w:color="auto"/>
            </w:tcBorders>
          </w:tcPr>
          <w:p w14:paraId="14FD8949" w14:textId="77777777" w:rsidR="00026CEE" w:rsidRDefault="00026CEE" w:rsidP="00A67DC4"/>
        </w:tc>
        <w:tc>
          <w:tcPr>
            <w:tcW w:w="180" w:type="dxa"/>
          </w:tcPr>
          <w:p w14:paraId="5D8878E1" w14:textId="77777777" w:rsidR="00026CEE" w:rsidRDefault="00026CEE" w:rsidP="00A67DC4"/>
        </w:tc>
        <w:tc>
          <w:tcPr>
            <w:tcW w:w="1170" w:type="dxa"/>
            <w:shd w:val="clear" w:color="auto" w:fill="F2F2F2" w:themeFill="background1" w:themeFillShade="F2"/>
          </w:tcPr>
          <w:p w14:paraId="579234E4" w14:textId="77777777" w:rsidR="00026CEE" w:rsidRDefault="00000000" w:rsidP="00A67DC4">
            <w:sdt>
              <w:sdtPr>
                <w:id w:val="-1676495604"/>
                <w:placeholder>
                  <w:docPart w:val="BB1A712FEEFC4B5BA4A7705D3C1B31A3"/>
                </w:placeholder>
                <w:temporary/>
                <w:showingPlcHdr/>
                <w15:appearance w15:val="hidden"/>
              </w:sdtPr>
              <w:sdtContent>
                <w:r w:rsidR="00026CEE">
                  <w:t>Supervisor:</w:t>
                </w:r>
              </w:sdtContent>
            </w:sdt>
          </w:p>
        </w:tc>
        <w:tc>
          <w:tcPr>
            <w:tcW w:w="180" w:type="dxa"/>
          </w:tcPr>
          <w:p w14:paraId="1F03F0E9" w14:textId="77777777" w:rsidR="00026CEE" w:rsidRDefault="00026CEE" w:rsidP="00A67DC4"/>
        </w:tc>
        <w:tc>
          <w:tcPr>
            <w:tcW w:w="2880" w:type="dxa"/>
            <w:gridSpan w:val="5"/>
            <w:tcBorders>
              <w:bottom w:val="single" w:sz="4" w:space="0" w:color="auto"/>
            </w:tcBorders>
          </w:tcPr>
          <w:p w14:paraId="753DEB90" w14:textId="77777777" w:rsidR="00026CEE" w:rsidRDefault="00026CEE" w:rsidP="00A67DC4"/>
        </w:tc>
      </w:tr>
      <w:tr w:rsidR="00622041" w:rsidRPr="00622041" w14:paraId="6B4D9223" w14:textId="77777777" w:rsidTr="00FA4E61">
        <w:trPr>
          <w:trHeight w:val="20"/>
        </w:trPr>
        <w:tc>
          <w:tcPr>
            <w:tcW w:w="1705" w:type="dxa"/>
            <w:gridSpan w:val="3"/>
            <w:shd w:val="clear" w:color="auto" w:fill="auto"/>
          </w:tcPr>
          <w:p w14:paraId="32C1D552" w14:textId="77777777" w:rsidR="00622041" w:rsidRPr="00622041" w:rsidRDefault="00622041" w:rsidP="00102BC5">
            <w:pPr>
              <w:rPr>
                <w:sz w:val="4"/>
                <w:szCs w:val="10"/>
              </w:rPr>
            </w:pPr>
          </w:p>
        </w:tc>
        <w:tc>
          <w:tcPr>
            <w:tcW w:w="180" w:type="dxa"/>
            <w:shd w:val="clear" w:color="auto" w:fill="auto"/>
          </w:tcPr>
          <w:p w14:paraId="512179C3" w14:textId="77777777" w:rsidR="00622041" w:rsidRPr="00622041" w:rsidRDefault="00622041" w:rsidP="00102BC5">
            <w:pPr>
              <w:rPr>
                <w:sz w:val="4"/>
                <w:szCs w:val="10"/>
              </w:rPr>
            </w:pPr>
          </w:p>
        </w:tc>
        <w:tc>
          <w:tcPr>
            <w:tcW w:w="8190" w:type="dxa"/>
            <w:gridSpan w:val="11"/>
            <w:shd w:val="clear" w:color="auto" w:fill="auto"/>
          </w:tcPr>
          <w:p w14:paraId="0C4918EA" w14:textId="77777777" w:rsidR="00622041" w:rsidRPr="00622041" w:rsidRDefault="00622041" w:rsidP="00102BC5">
            <w:pPr>
              <w:rPr>
                <w:sz w:val="4"/>
                <w:szCs w:val="10"/>
              </w:rPr>
            </w:pPr>
          </w:p>
        </w:tc>
      </w:tr>
      <w:tr w:rsidR="00026CEE" w14:paraId="49FAD579" w14:textId="77777777" w:rsidTr="00FA4E61">
        <w:tc>
          <w:tcPr>
            <w:tcW w:w="985" w:type="dxa"/>
            <w:shd w:val="clear" w:color="auto" w:fill="F2F2F2" w:themeFill="background1" w:themeFillShade="F2"/>
          </w:tcPr>
          <w:p w14:paraId="19EC2D59" w14:textId="77777777" w:rsidR="00026CEE" w:rsidRDefault="00000000" w:rsidP="00A67DC4">
            <w:sdt>
              <w:sdtPr>
                <w:id w:val="28851127"/>
                <w:placeholder>
                  <w:docPart w:val="5111E68B9BEE4EC0A7C62C78AF8A1EDE"/>
                </w:placeholder>
                <w:showingPlcHdr/>
                <w15:appearance w15:val="hidden"/>
              </w:sdtPr>
              <w:sdtContent>
                <w:r w:rsidR="00026CEE">
                  <w:t>Job title:</w:t>
                </w:r>
              </w:sdtContent>
            </w:sdt>
          </w:p>
        </w:tc>
        <w:tc>
          <w:tcPr>
            <w:tcW w:w="180" w:type="dxa"/>
          </w:tcPr>
          <w:p w14:paraId="149460B6" w14:textId="77777777" w:rsidR="00026CEE" w:rsidRDefault="00026CEE" w:rsidP="00A67DC4"/>
        </w:tc>
        <w:tc>
          <w:tcPr>
            <w:tcW w:w="4500" w:type="dxa"/>
            <w:gridSpan w:val="5"/>
            <w:tcBorders>
              <w:bottom w:val="single" w:sz="4" w:space="0" w:color="auto"/>
            </w:tcBorders>
          </w:tcPr>
          <w:p w14:paraId="1B4EF47F" w14:textId="77777777" w:rsidR="00026CEE" w:rsidRDefault="00026CEE" w:rsidP="00A67DC4"/>
        </w:tc>
        <w:tc>
          <w:tcPr>
            <w:tcW w:w="180" w:type="dxa"/>
          </w:tcPr>
          <w:p w14:paraId="3F065F77" w14:textId="77777777" w:rsidR="00026CEE" w:rsidRDefault="00026CEE" w:rsidP="00A67DC4"/>
        </w:tc>
        <w:tc>
          <w:tcPr>
            <w:tcW w:w="1170" w:type="dxa"/>
            <w:shd w:val="clear" w:color="auto" w:fill="F2F2F2" w:themeFill="background1" w:themeFillShade="F2"/>
          </w:tcPr>
          <w:p w14:paraId="72891BF6" w14:textId="77777777" w:rsidR="00026CEE" w:rsidRDefault="00000000" w:rsidP="00A67DC4">
            <w:sdt>
              <w:sdtPr>
                <w:id w:val="670145366"/>
                <w:placeholder>
                  <w:docPart w:val="B477FDF8C8FA4F289C5928AC846E31BC"/>
                </w:placeholder>
                <w:temporary/>
                <w:showingPlcHdr/>
                <w15:appearance w15:val="hidden"/>
              </w:sdtPr>
              <w:sdtContent>
                <w:r w:rsidR="00026CEE">
                  <w:t>From:</w:t>
                </w:r>
              </w:sdtContent>
            </w:sdt>
          </w:p>
        </w:tc>
        <w:tc>
          <w:tcPr>
            <w:tcW w:w="180" w:type="dxa"/>
          </w:tcPr>
          <w:p w14:paraId="1102B45D" w14:textId="77777777" w:rsidR="00026CEE" w:rsidRDefault="00026CEE" w:rsidP="00A67DC4"/>
        </w:tc>
        <w:tc>
          <w:tcPr>
            <w:tcW w:w="1170" w:type="dxa"/>
            <w:tcBorders>
              <w:bottom w:val="single" w:sz="4" w:space="0" w:color="auto"/>
            </w:tcBorders>
          </w:tcPr>
          <w:p w14:paraId="2FCE2156" w14:textId="77777777" w:rsidR="00026CEE" w:rsidRDefault="00026CEE" w:rsidP="00A67DC4"/>
        </w:tc>
        <w:tc>
          <w:tcPr>
            <w:tcW w:w="180" w:type="dxa"/>
          </w:tcPr>
          <w:p w14:paraId="11E1BA02" w14:textId="77777777" w:rsidR="00026CEE" w:rsidRDefault="00026CEE" w:rsidP="00A67DC4"/>
        </w:tc>
        <w:tc>
          <w:tcPr>
            <w:tcW w:w="455" w:type="dxa"/>
            <w:shd w:val="clear" w:color="auto" w:fill="F2F2F2" w:themeFill="background1" w:themeFillShade="F2"/>
          </w:tcPr>
          <w:p w14:paraId="1BA9A96F" w14:textId="77777777" w:rsidR="00026CEE" w:rsidRDefault="00000000" w:rsidP="00A67DC4">
            <w:sdt>
              <w:sdtPr>
                <w:id w:val="-1786344503"/>
                <w:placeholder>
                  <w:docPart w:val="24780985442D4B0D939290F48507C8E6"/>
                </w:placeholder>
                <w:temporary/>
                <w:showingPlcHdr/>
                <w15:appearance w15:val="hidden"/>
              </w:sdtPr>
              <w:sdtContent>
                <w:r w:rsidR="00026CEE">
                  <w:t>To:</w:t>
                </w:r>
              </w:sdtContent>
            </w:sdt>
          </w:p>
        </w:tc>
        <w:tc>
          <w:tcPr>
            <w:tcW w:w="180" w:type="dxa"/>
          </w:tcPr>
          <w:p w14:paraId="56D5BE78" w14:textId="77777777" w:rsidR="00026CEE" w:rsidRDefault="00026CEE" w:rsidP="00A67DC4"/>
        </w:tc>
        <w:tc>
          <w:tcPr>
            <w:tcW w:w="895" w:type="dxa"/>
            <w:tcBorders>
              <w:bottom w:val="single" w:sz="4" w:space="0" w:color="auto"/>
            </w:tcBorders>
          </w:tcPr>
          <w:p w14:paraId="60F8F5CE" w14:textId="77777777" w:rsidR="00026CEE" w:rsidRDefault="00026CEE" w:rsidP="00A67DC4"/>
        </w:tc>
      </w:tr>
      <w:tr w:rsidR="00622041" w:rsidRPr="00622041" w14:paraId="45F29DD5" w14:textId="77777777" w:rsidTr="00FA4E61">
        <w:trPr>
          <w:trHeight w:val="20"/>
        </w:trPr>
        <w:tc>
          <w:tcPr>
            <w:tcW w:w="1705" w:type="dxa"/>
            <w:gridSpan w:val="3"/>
            <w:shd w:val="clear" w:color="auto" w:fill="auto"/>
          </w:tcPr>
          <w:p w14:paraId="36DC638A" w14:textId="77777777" w:rsidR="00622041" w:rsidRPr="00622041" w:rsidRDefault="00622041" w:rsidP="00102BC5">
            <w:pPr>
              <w:rPr>
                <w:sz w:val="4"/>
                <w:szCs w:val="10"/>
              </w:rPr>
            </w:pPr>
          </w:p>
        </w:tc>
        <w:tc>
          <w:tcPr>
            <w:tcW w:w="180" w:type="dxa"/>
            <w:shd w:val="clear" w:color="auto" w:fill="auto"/>
          </w:tcPr>
          <w:p w14:paraId="3FE38424" w14:textId="77777777" w:rsidR="00622041" w:rsidRPr="00622041" w:rsidRDefault="00622041" w:rsidP="00102BC5">
            <w:pPr>
              <w:rPr>
                <w:sz w:val="4"/>
                <w:szCs w:val="10"/>
              </w:rPr>
            </w:pPr>
          </w:p>
        </w:tc>
        <w:tc>
          <w:tcPr>
            <w:tcW w:w="8190" w:type="dxa"/>
            <w:gridSpan w:val="11"/>
            <w:shd w:val="clear" w:color="auto" w:fill="auto"/>
          </w:tcPr>
          <w:p w14:paraId="16513F35" w14:textId="77777777" w:rsidR="00622041" w:rsidRPr="00622041" w:rsidRDefault="00622041" w:rsidP="00102BC5">
            <w:pPr>
              <w:rPr>
                <w:sz w:val="4"/>
                <w:szCs w:val="10"/>
              </w:rPr>
            </w:pPr>
          </w:p>
        </w:tc>
      </w:tr>
      <w:tr w:rsidR="00026CEE" w14:paraId="50298938" w14:textId="77777777" w:rsidTr="00FA4E61">
        <w:tc>
          <w:tcPr>
            <w:tcW w:w="1705" w:type="dxa"/>
            <w:gridSpan w:val="3"/>
            <w:shd w:val="clear" w:color="auto" w:fill="F2F2F2" w:themeFill="background1" w:themeFillShade="F2"/>
          </w:tcPr>
          <w:p w14:paraId="079DDC75" w14:textId="77777777" w:rsidR="00026CEE" w:rsidRDefault="00000000" w:rsidP="00A67DC4">
            <w:sdt>
              <w:sdtPr>
                <w:id w:val="99615802"/>
                <w:placeholder>
                  <w:docPart w:val="241E212D7EDF4E38884734E454952E34"/>
                </w:placeholder>
                <w:temporary/>
                <w:showingPlcHdr/>
                <w15:appearance w15:val="hidden"/>
              </w:sdtPr>
              <w:sdtContent>
                <w:r w:rsidR="00026CEE">
                  <w:t>Responsibilities:</w:t>
                </w:r>
              </w:sdtContent>
            </w:sdt>
          </w:p>
        </w:tc>
        <w:tc>
          <w:tcPr>
            <w:tcW w:w="180" w:type="dxa"/>
          </w:tcPr>
          <w:p w14:paraId="4E1F3371" w14:textId="77777777" w:rsidR="00026CEE" w:rsidRDefault="00026CEE" w:rsidP="00A67DC4"/>
        </w:tc>
        <w:tc>
          <w:tcPr>
            <w:tcW w:w="8190" w:type="dxa"/>
            <w:gridSpan w:val="11"/>
            <w:tcBorders>
              <w:bottom w:val="single" w:sz="4" w:space="0" w:color="auto"/>
            </w:tcBorders>
          </w:tcPr>
          <w:p w14:paraId="1E056612" w14:textId="77777777" w:rsidR="00026CEE" w:rsidRDefault="00026CEE" w:rsidP="00A67DC4"/>
        </w:tc>
      </w:tr>
      <w:tr w:rsidR="00FA4E61" w:rsidRPr="00622041" w14:paraId="7627B776" w14:textId="77777777" w:rsidTr="00FA4E61">
        <w:trPr>
          <w:trHeight w:val="20"/>
        </w:trPr>
        <w:tc>
          <w:tcPr>
            <w:tcW w:w="1705" w:type="dxa"/>
            <w:gridSpan w:val="3"/>
            <w:shd w:val="clear" w:color="auto" w:fill="auto"/>
          </w:tcPr>
          <w:p w14:paraId="64820A86" w14:textId="77777777" w:rsidR="00FA4E61" w:rsidRPr="00622041" w:rsidRDefault="00FA4E61" w:rsidP="00102BC5">
            <w:pPr>
              <w:rPr>
                <w:sz w:val="4"/>
                <w:szCs w:val="10"/>
              </w:rPr>
            </w:pPr>
          </w:p>
        </w:tc>
        <w:tc>
          <w:tcPr>
            <w:tcW w:w="180" w:type="dxa"/>
            <w:shd w:val="clear" w:color="auto" w:fill="auto"/>
          </w:tcPr>
          <w:p w14:paraId="6BDAA712" w14:textId="77777777" w:rsidR="00FA4E61" w:rsidRPr="00622041" w:rsidRDefault="00FA4E61" w:rsidP="00102BC5">
            <w:pPr>
              <w:rPr>
                <w:sz w:val="4"/>
                <w:szCs w:val="10"/>
              </w:rPr>
            </w:pPr>
          </w:p>
        </w:tc>
        <w:tc>
          <w:tcPr>
            <w:tcW w:w="8190" w:type="dxa"/>
            <w:gridSpan w:val="11"/>
            <w:shd w:val="clear" w:color="auto" w:fill="auto"/>
          </w:tcPr>
          <w:p w14:paraId="3E484910" w14:textId="77777777" w:rsidR="00FA4E61" w:rsidRPr="00622041" w:rsidRDefault="00FA4E61" w:rsidP="00102BC5">
            <w:pPr>
              <w:rPr>
                <w:sz w:val="4"/>
                <w:szCs w:val="10"/>
              </w:rPr>
            </w:pPr>
          </w:p>
        </w:tc>
      </w:tr>
      <w:tr w:rsidR="00026CEE" w14:paraId="600C32B1" w14:textId="77777777" w:rsidTr="00FA4E61">
        <w:tblPrEx>
          <w:tblCellMar>
            <w:right w:w="0" w:type="dxa"/>
          </w:tblCellMar>
        </w:tblPrEx>
        <w:tc>
          <w:tcPr>
            <w:tcW w:w="4495" w:type="dxa"/>
            <w:gridSpan w:val="5"/>
            <w:shd w:val="clear" w:color="auto" w:fill="F2F2F2" w:themeFill="background1" w:themeFillShade="F2"/>
          </w:tcPr>
          <w:p w14:paraId="6CB62319" w14:textId="77777777" w:rsidR="00026CEE" w:rsidRDefault="00000000" w:rsidP="00A67DC4">
            <w:sdt>
              <w:sdtPr>
                <w:id w:val="2070379357"/>
                <w:placeholder>
                  <w:docPart w:val="256E3FE34DE44CA69B2B6E3150E82F25"/>
                </w:placeholder>
                <w:temporary/>
                <w:showingPlcHdr/>
                <w15:appearance w15:val="hidden"/>
              </w:sdtPr>
              <w:sdtContent>
                <w:r w:rsidR="00026CEE" w:rsidRPr="005114CE">
                  <w:t>May we contact your previous supervisor for a reference?</w:t>
                </w:r>
              </w:sdtContent>
            </w:sdt>
          </w:p>
        </w:tc>
        <w:tc>
          <w:tcPr>
            <w:tcW w:w="180" w:type="dxa"/>
          </w:tcPr>
          <w:p w14:paraId="226D7264" w14:textId="77777777" w:rsidR="00026CEE" w:rsidRDefault="00026CEE" w:rsidP="00A67DC4"/>
        </w:tc>
        <w:tc>
          <w:tcPr>
            <w:tcW w:w="1170" w:type="dxa"/>
            <w:gridSpan w:val="2"/>
          </w:tcPr>
          <w:p w14:paraId="5BCA26FD" w14:textId="77777777" w:rsidR="00026CEE" w:rsidRDefault="00026CEE" w:rsidP="00A67DC4"/>
        </w:tc>
        <w:tc>
          <w:tcPr>
            <w:tcW w:w="1170" w:type="dxa"/>
          </w:tcPr>
          <w:p w14:paraId="7546AEBE" w14:textId="77777777" w:rsidR="00026CEE" w:rsidRDefault="00000000" w:rsidP="00A67DC4">
            <w:sdt>
              <w:sdtPr>
                <w:id w:val="222960220"/>
                <w:placeholder>
                  <w:docPart w:val="A0C2C12083004961AAE6743F4CC36C3F"/>
                </w:placeholder>
                <w:temporary/>
                <w:showingPlcHdr/>
                <w15:appearance w15:val="hidden"/>
              </w:sdtPr>
              <w:sdtContent>
                <w:r w:rsidR="00026CEE">
                  <w:t>Yes</w:t>
                </w:r>
              </w:sdtContent>
            </w:sdt>
            <w:r w:rsidR="00026CEE">
              <w:t xml:space="preserve"> </w:t>
            </w:r>
            <w:sdt>
              <w:sdtPr>
                <w:id w:val="-1803065016"/>
                <w15:appearance w15:val="hidden"/>
                <w14:checkbox>
                  <w14:checked w14:val="0"/>
                  <w14:checkedState w14:val="2612" w14:font="MS Gothic"/>
                  <w14:uncheckedState w14:val="2610" w14:font="MS Gothic"/>
                </w14:checkbox>
              </w:sdtPr>
              <w:sdtContent>
                <w:r w:rsidR="00026CEE">
                  <w:rPr>
                    <w:rFonts w:ascii="MS Gothic" w:eastAsia="MS Gothic" w:hAnsi="MS Gothic" w:hint="eastAsia"/>
                  </w:rPr>
                  <w:t>☐</w:t>
                </w:r>
              </w:sdtContent>
            </w:sdt>
          </w:p>
        </w:tc>
        <w:tc>
          <w:tcPr>
            <w:tcW w:w="180" w:type="dxa"/>
          </w:tcPr>
          <w:p w14:paraId="33AAB260" w14:textId="77777777" w:rsidR="00026CEE" w:rsidRDefault="00026CEE" w:rsidP="00A67DC4"/>
        </w:tc>
        <w:tc>
          <w:tcPr>
            <w:tcW w:w="2875" w:type="dxa"/>
            <w:gridSpan w:val="5"/>
          </w:tcPr>
          <w:p w14:paraId="3689D063" w14:textId="77777777" w:rsidR="00026CEE" w:rsidRDefault="00000000" w:rsidP="00A67DC4">
            <w:sdt>
              <w:sdtPr>
                <w:id w:val="1259638236"/>
                <w:placeholder>
                  <w:docPart w:val="7CB6BF7839764B73BD045A98D5FA8828"/>
                </w:placeholder>
                <w:temporary/>
                <w:showingPlcHdr/>
                <w15:appearance w15:val="hidden"/>
              </w:sdtPr>
              <w:sdtContent>
                <w:r w:rsidR="00026CEE">
                  <w:t>No</w:t>
                </w:r>
              </w:sdtContent>
            </w:sdt>
            <w:r w:rsidR="00026CEE">
              <w:t xml:space="preserve"> </w:t>
            </w:r>
            <w:sdt>
              <w:sdtPr>
                <w:id w:val="-1767149445"/>
                <w15:appearance w15:val="hidden"/>
                <w14:checkbox>
                  <w14:checked w14:val="0"/>
                  <w14:checkedState w14:val="2612" w14:font="MS Gothic"/>
                  <w14:uncheckedState w14:val="2610" w14:font="MS Gothic"/>
                </w14:checkbox>
              </w:sdtPr>
              <w:sdtContent>
                <w:r w:rsidR="00026CEE">
                  <w:rPr>
                    <w:rFonts w:ascii="MS Gothic" w:eastAsia="MS Gothic" w:hAnsi="MS Gothic" w:hint="eastAsia"/>
                  </w:rPr>
                  <w:t>☐</w:t>
                </w:r>
              </w:sdtContent>
            </w:sdt>
          </w:p>
        </w:tc>
      </w:tr>
    </w:tbl>
    <w:p w14:paraId="4F018A24" w14:textId="77777777" w:rsidR="008A4CB9" w:rsidRDefault="008A4CB9"/>
    <w:p w14:paraId="2462014E" w14:textId="77777777" w:rsidR="00145B32" w:rsidRDefault="00145B32" w:rsidP="00026CEE"/>
    <w:p w14:paraId="091D58C1" w14:textId="64E44618" w:rsidR="00026CEE" w:rsidRDefault="00A06119" w:rsidP="00026CEE">
      <w:r>
        <w:br w:type="page"/>
      </w:r>
    </w:p>
    <w:tbl>
      <w:tblPr>
        <w:tblW w:w="10075" w:type="dxa"/>
        <w:tblLayout w:type="fixed"/>
        <w:tblCellMar>
          <w:top w:w="72" w:type="dxa"/>
          <w:left w:w="72" w:type="dxa"/>
          <w:bottom w:w="72" w:type="dxa"/>
          <w:right w:w="72" w:type="dxa"/>
        </w:tblCellMar>
        <w:tblLook w:val="0600" w:firstRow="0" w:lastRow="0" w:firstColumn="0" w:lastColumn="0" w:noHBand="1" w:noVBand="1"/>
      </w:tblPr>
      <w:tblGrid>
        <w:gridCol w:w="985"/>
        <w:gridCol w:w="180"/>
        <w:gridCol w:w="540"/>
        <w:gridCol w:w="180"/>
        <w:gridCol w:w="2610"/>
        <w:gridCol w:w="180"/>
        <w:gridCol w:w="990"/>
        <w:gridCol w:w="180"/>
        <w:gridCol w:w="1170"/>
        <w:gridCol w:w="180"/>
        <w:gridCol w:w="1170"/>
        <w:gridCol w:w="180"/>
        <w:gridCol w:w="455"/>
        <w:gridCol w:w="180"/>
        <w:gridCol w:w="895"/>
      </w:tblGrid>
      <w:tr w:rsidR="00026CEE" w14:paraId="4108C8A9" w14:textId="77777777" w:rsidTr="00FA4E61">
        <w:tc>
          <w:tcPr>
            <w:tcW w:w="985" w:type="dxa"/>
            <w:shd w:val="clear" w:color="auto" w:fill="F2F2F2" w:themeFill="background1" w:themeFillShade="F2"/>
          </w:tcPr>
          <w:p w14:paraId="45E29724" w14:textId="77777777" w:rsidR="00026CEE" w:rsidRDefault="00000000" w:rsidP="00A67DC4">
            <w:sdt>
              <w:sdtPr>
                <w:id w:val="-1040200975"/>
                <w:placeholder>
                  <w:docPart w:val="CBA0F4F6AB6649D3AC7393AE57723764"/>
                </w:placeholder>
                <w:showingPlcHdr/>
                <w15:appearance w15:val="hidden"/>
              </w:sdtPr>
              <w:sdtContent>
                <w:r w:rsidR="00026CEE">
                  <w:t>Company:</w:t>
                </w:r>
              </w:sdtContent>
            </w:sdt>
          </w:p>
        </w:tc>
        <w:tc>
          <w:tcPr>
            <w:tcW w:w="180" w:type="dxa"/>
          </w:tcPr>
          <w:p w14:paraId="20CD0E4E" w14:textId="77777777" w:rsidR="00026CEE" w:rsidRDefault="00026CEE" w:rsidP="00A67DC4"/>
        </w:tc>
        <w:tc>
          <w:tcPr>
            <w:tcW w:w="4500" w:type="dxa"/>
            <w:gridSpan w:val="5"/>
            <w:tcBorders>
              <w:bottom w:val="single" w:sz="4" w:space="0" w:color="auto"/>
            </w:tcBorders>
          </w:tcPr>
          <w:p w14:paraId="75AA9216" w14:textId="77777777" w:rsidR="00026CEE" w:rsidRDefault="00026CEE" w:rsidP="00A67DC4"/>
        </w:tc>
        <w:tc>
          <w:tcPr>
            <w:tcW w:w="180" w:type="dxa"/>
          </w:tcPr>
          <w:p w14:paraId="2BB34856" w14:textId="77777777" w:rsidR="00026CEE" w:rsidRDefault="00026CEE" w:rsidP="00A67DC4"/>
        </w:tc>
        <w:tc>
          <w:tcPr>
            <w:tcW w:w="1170" w:type="dxa"/>
            <w:shd w:val="clear" w:color="auto" w:fill="F2F2F2" w:themeFill="background1" w:themeFillShade="F2"/>
          </w:tcPr>
          <w:p w14:paraId="17EAC5EA" w14:textId="77777777" w:rsidR="00026CEE" w:rsidRDefault="00000000" w:rsidP="00A67DC4">
            <w:sdt>
              <w:sdtPr>
                <w:id w:val="-198403010"/>
                <w:placeholder>
                  <w:docPart w:val="F28A58ED7CD64CB5A9A4645ED7AF0C01"/>
                </w:placeholder>
                <w:temporary/>
                <w:showingPlcHdr/>
                <w15:appearance w15:val="hidden"/>
              </w:sdtPr>
              <w:sdtContent>
                <w:r w:rsidR="00026CEE">
                  <w:t>Phone:</w:t>
                </w:r>
              </w:sdtContent>
            </w:sdt>
          </w:p>
        </w:tc>
        <w:tc>
          <w:tcPr>
            <w:tcW w:w="180" w:type="dxa"/>
          </w:tcPr>
          <w:p w14:paraId="24B75E1A" w14:textId="77777777" w:rsidR="00026CEE" w:rsidRDefault="00026CEE" w:rsidP="00A67DC4"/>
        </w:tc>
        <w:tc>
          <w:tcPr>
            <w:tcW w:w="2880" w:type="dxa"/>
            <w:gridSpan w:val="5"/>
            <w:tcBorders>
              <w:bottom w:val="single" w:sz="4" w:space="0" w:color="auto"/>
            </w:tcBorders>
          </w:tcPr>
          <w:p w14:paraId="29A1D8D9" w14:textId="77777777" w:rsidR="00026CEE" w:rsidRDefault="00026CEE" w:rsidP="00A67DC4"/>
        </w:tc>
      </w:tr>
      <w:tr w:rsidR="00FA4E61" w:rsidRPr="00622041" w14:paraId="3AED731E" w14:textId="77777777" w:rsidTr="00FA4E61">
        <w:trPr>
          <w:trHeight w:val="20"/>
        </w:trPr>
        <w:tc>
          <w:tcPr>
            <w:tcW w:w="1705" w:type="dxa"/>
            <w:gridSpan w:val="3"/>
            <w:shd w:val="clear" w:color="auto" w:fill="auto"/>
          </w:tcPr>
          <w:p w14:paraId="0906CE58" w14:textId="77777777" w:rsidR="00FA4E61" w:rsidRPr="00622041" w:rsidRDefault="00FA4E61" w:rsidP="00102BC5">
            <w:pPr>
              <w:rPr>
                <w:sz w:val="4"/>
                <w:szCs w:val="10"/>
              </w:rPr>
            </w:pPr>
          </w:p>
        </w:tc>
        <w:tc>
          <w:tcPr>
            <w:tcW w:w="180" w:type="dxa"/>
            <w:shd w:val="clear" w:color="auto" w:fill="auto"/>
          </w:tcPr>
          <w:p w14:paraId="6526BC5D" w14:textId="77777777" w:rsidR="00FA4E61" w:rsidRPr="00622041" w:rsidRDefault="00FA4E61" w:rsidP="00102BC5">
            <w:pPr>
              <w:rPr>
                <w:sz w:val="4"/>
                <w:szCs w:val="10"/>
              </w:rPr>
            </w:pPr>
          </w:p>
        </w:tc>
        <w:tc>
          <w:tcPr>
            <w:tcW w:w="8190" w:type="dxa"/>
            <w:gridSpan w:val="11"/>
            <w:shd w:val="clear" w:color="auto" w:fill="auto"/>
          </w:tcPr>
          <w:p w14:paraId="1A15370B" w14:textId="77777777" w:rsidR="00FA4E61" w:rsidRPr="00622041" w:rsidRDefault="00FA4E61" w:rsidP="00102BC5">
            <w:pPr>
              <w:rPr>
                <w:sz w:val="4"/>
                <w:szCs w:val="10"/>
              </w:rPr>
            </w:pPr>
          </w:p>
        </w:tc>
      </w:tr>
      <w:tr w:rsidR="00026CEE" w14:paraId="1C5589BA" w14:textId="77777777" w:rsidTr="00FA4E61">
        <w:tc>
          <w:tcPr>
            <w:tcW w:w="985" w:type="dxa"/>
            <w:shd w:val="clear" w:color="auto" w:fill="F2F2F2" w:themeFill="background1" w:themeFillShade="F2"/>
          </w:tcPr>
          <w:p w14:paraId="426622BC" w14:textId="77777777" w:rsidR="00026CEE" w:rsidRDefault="00000000" w:rsidP="00A67DC4">
            <w:sdt>
              <w:sdtPr>
                <w:id w:val="1407656462"/>
                <w:placeholder>
                  <w:docPart w:val="FEA4712041C540CFA9B24E6695317BAA"/>
                </w:placeholder>
                <w:showingPlcHdr/>
                <w15:appearance w15:val="hidden"/>
              </w:sdtPr>
              <w:sdtContent>
                <w:r w:rsidR="00026CEE">
                  <w:t>Address:</w:t>
                </w:r>
              </w:sdtContent>
            </w:sdt>
          </w:p>
        </w:tc>
        <w:tc>
          <w:tcPr>
            <w:tcW w:w="180" w:type="dxa"/>
          </w:tcPr>
          <w:p w14:paraId="634F6228" w14:textId="77777777" w:rsidR="00026CEE" w:rsidRDefault="00026CEE" w:rsidP="00A67DC4"/>
        </w:tc>
        <w:tc>
          <w:tcPr>
            <w:tcW w:w="4500" w:type="dxa"/>
            <w:gridSpan w:val="5"/>
            <w:tcBorders>
              <w:bottom w:val="single" w:sz="4" w:space="0" w:color="auto"/>
            </w:tcBorders>
          </w:tcPr>
          <w:p w14:paraId="77758CE4" w14:textId="77777777" w:rsidR="00026CEE" w:rsidRDefault="00026CEE" w:rsidP="00A67DC4"/>
        </w:tc>
        <w:tc>
          <w:tcPr>
            <w:tcW w:w="180" w:type="dxa"/>
          </w:tcPr>
          <w:p w14:paraId="73AB0A66" w14:textId="77777777" w:rsidR="00026CEE" w:rsidRDefault="00026CEE" w:rsidP="00A67DC4"/>
        </w:tc>
        <w:tc>
          <w:tcPr>
            <w:tcW w:w="1170" w:type="dxa"/>
            <w:shd w:val="clear" w:color="auto" w:fill="F2F2F2" w:themeFill="background1" w:themeFillShade="F2"/>
          </w:tcPr>
          <w:p w14:paraId="03BAE9C3" w14:textId="77777777" w:rsidR="00026CEE" w:rsidRDefault="00000000" w:rsidP="00A67DC4">
            <w:sdt>
              <w:sdtPr>
                <w:id w:val="-757215861"/>
                <w:placeholder>
                  <w:docPart w:val="2CA0F190E5DA4D909AD1193946199F07"/>
                </w:placeholder>
                <w:temporary/>
                <w:showingPlcHdr/>
                <w15:appearance w15:val="hidden"/>
              </w:sdtPr>
              <w:sdtContent>
                <w:r w:rsidR="00026CEE">
                  <w:t>Supervisor:</w:t>
                </w:r>
              </w:sdtContent>
            </w:sdt>
          </w:p>
        </w:tc>
        <w:tc>
          <w:tcPr>
            <w:tcW w:w="180" w:type="dxa"/>
          </w:tcPr>
          <w:p w14:paraId="34A69750" w14:textId="77777777" w:rsidR="00026CEE" w:rsidRDefault="00026CEE" w:rsidP="00A67DC4"/>
        </w:tc>
        <w:tc>
          <w:tcPr>
            <w:tcW w:w="2880" w:type="dxa"/>
            <w:gridSpan w:val="5"/>
            <w:tcBorders>
              <w:bottom w:val="single" w:sz="4" w:space="0" w:color="auto"/>
            </w:tcBorders>
          </w:tcPr>
          <w:p w14:paraId="760797C0" w14:textId="77777777" w:rsidR="00026CEE" w:rsidRDefault="00026CEE" w:rsidP="00A67DC4"/>
        </w:tc>
      </w:tr>
      <w:tr w:rsidR="00FA4E61" w:rsidRPr="00622041" w14:paraId="2B0665B7" w14:textId="77777777" w:rsidTr="00FA4E61">
        <w:trPr>
          <w:trHeight w:val="20"/>
        </w:trPr>
        <w:tc>
          <w:tcPr>
            <w:tcW w:w="1705" w:type="dxa"/>
            <w:gridSpan w:val="3"/>
            <w:shd w:val="clear" w:color="auto" w:fill="auto"/>
          </w:tcPr>
          <w:p w14:paraId="18916A7B" w14:textId="77777777" w:rsidR="00FA4E61" w:rsidRPr="00622041" w:rsidRDefault="00FA4E61" w:rsidP="00102BC5">
            <w:pPr>
              <w:rPr>
                <w:sz w:val="4"/>
                <w:szCs w:val="10"/>
              </w:rPr>
            </w:pPr>
          </w:p>
        </w:tc>
        <w:tc>
          <w:tcPr>
            <w:tcW w:w="180" w:type="dxa"/>
            <w:shd w:val="clear" w:color="auto" w:fill="auto"/>
          </w:tcPr>
          <w:p w14:paraId="1DAEB638" w14:textId="77777777" w:rsidR="00FA4E61" w:rsidRPr="00622041" w:rsidRDefault="00FA4E61" w:rsidP="00102BC5">
            <w:pPr>
              <w:rPr>
                <w:sz w:val="4"/>
                <w:szCs w:val="10"/>
              </w:rPr>
            </w:pPr>
          </w:p>
        </w:tc>
        <w:tc>
          <w:tcPr>
            <w:tcW w:w="8190" w:type="dxa"/>
            <w:gridSpan w:val="11"/>
            <w:shd w:val="clear" w:color="auto" w:fill="auto"/>
          </w:tcPr>
          <w:p w14:paraId="52914B66" w14:textId="77777777" w:rsidR="00FA4E61" w:rsidRPr="00622041" w:rsidRDefault="00FA4E61" w:rsidP="00102BC5">
            <w:pPr>
              <w:rPr>
                <w:sz w:val="4"/>
                <w:szCs w:val="10"/>
              </w:rPr>
            </w:pPr>
          </w:p>
        </w:tc>
      </w:tr>
      <w:tr w:rsidR="00026CEE" w14:paraId="5094DBEA" w14:textId="77777777" w:rsidTr="00FA4E61">
        <w:tc>
          <w:tcPr>
            <w:tcW w:w="985" w:type="dxa"/>
            <w:shd w:val="clear" w:color="auto" w:fill="F2F2F2" w:themeFill="background1" w:themeFillShade="F2"/>
          </w:tcPr>
          <w:p w14:paraId="2F78F945" w14:textId="77777777" w:rsidR="00026CEE" w:rsidRDefault="00000000" w:rsidP="00A67DC4">
            <w:sdt>
              <w:sdtPr>
                <w:id w:val="-1147513484"/>
                <w:placeholder>
                  <w:docPart w:val="ACCDA2E10F074B7DA795AF71983EAEB5"/>
                </w:placeholder>
                <w:showingPlcHdr/>
                <w15:appearance w15:val="hidden"/>
              </w:sdtPr>
              <w:sdtContent>
                <w:r w:rsidR="00026CEE">
                  <w:t>Job title:</w:t>
                </w:r>
              </w:sdtContent>
            </w:sdt>
          </w:p>
        </w:tc>
        <w:tc>
          <w:tcPr>
            <w:tcW w:w="180" w:type="dxa"/>
          </w:tcPr>
          <w:p w14:paraId="4EFF9319" w14:textId="77777777" w:rsidR="00026CEE" w:rsidRDefault="00026CEE" w:rsidP="00A67DC4"/>
        </w:tc>
        <w:tc>
          <w:tcPr>
            <w:tcW w:w="4500" w:type="dxa"/>
            <w:gridSpan w:val="5"/>
            <w:tcBorders>
              <w:bottom w:val="single" w:sz="4" w:space="0" w:color="auto"/>
            </w:tcBorders>
          </w:tcPr>
          <w:p w14:paraId="3DBB076A" w14:textId="77777777" w:rsidR="00026CEE" w:rsidRDefault="00026CEE" w:rsidP="00A67DC4"/>
        </w:tc>
        <w:tc>
          <w:tcPr>
            <w:tcW w:w="180" w:type="dxa"/>
          </w:tcPr>
          <w:p w14:paraId="4B184579" w14:textId="77777777" w:rsidR="00026CEE" w:rsidRDefault="00026CEE" w:rsidP="00A67DC4"/>
        </w:tc>
        <w:tc>
          <w:tcPr>
            <w:tcW w:w="1170" w:type="dxa"/>
            <w:shd w:val="clear" w:color="auto" w:fill="F2F2F2" w:themeFill="background1" w:themeFillShade="F2"/>
          </w:tcPr>
          <w:p w14:paraId="7D2E163C" w14:textId="77777777" w:rsidR="00026CEE" w:rsidRDefault="00000000" w:rsidP="00A67DC4">
            <w:sdt>
              <w:sdtPr>
                <w:id w:val="-1712028510"/>
                <w:placeholder>
                  <w:docPart w:val="EDA5201E0E154C3FB2C4DE256B00E782"/>
                </w:placeholder>
                <w:temporary/>
                <w:showingPlcHdr/>
                <w15:appearance w15:val="hidden"/>
              </w:sdtPr>
              <w:sdtContent>
                <w:r w:rsidR="00026CEE">
                  <w:t>From:</w:t>
                </w:r>
              </w:sdtContent>
            </w:sdt>
          </w:p>
        </w:tc>
        <w:tc>
          <w:tcPr>
            <w:tcW w:w="180" w:type="dxa"/>
          </w:tcPr>
          <w:p w14:paraId="6C17EF7C" w14:textId="77777777" w:rsidR="00026CEE" w:rsidRDefault="00026CEE" w:rsidP="00A67DC4"/>
        </w:tc>
        <w:tc>
          <w:tcPr>
            <w:tcW w:w="1170" w:type="dxa"/>
            <w:tcBorders>
              <w:bottom w:val="single" w:sz="4" w:space="0" w:color="auto"/>
            </w:tcBorders>
          </w:tcPr>
          <w:p w14:paraId="6D4B5344" w14:textId="77777777" w:rsidR="00026CEE" w:rsidRDefault="00026CEE" w:rsidP="00A67DC4"/>
        </w:tc>
        <w:tc>
          <w:tcPr>
            <w:tcW w:w="180" w:type="dxa"/>
          </w:tcPr>
          <w:p w14:paraId="7DC65534" w14:textId="77777777" w:rsidR="00026CEE" w:rsidRDefault="00026CEE" w:rsidP="00A67DC4"/>
        </w:tc>
        <w:tc>
          <w:tcPr>
            <w:tcW w:w="455" w:type="dxa"/>
            <w:shd w:val="clear" w:color="auto" w:fill="F2F2F2" w:themeFill="background1" w:themeFillShade="F2"/>
          </w:tcPr>
          <w:p w14:paraId="3CBFB5AF" w14:textId="77777777" w:rsidR="00026CEE" w:rsidRDefault="00000000" w:rsidP="00A67DC4">
            <w:sdt>
              <w:sdtPr>
                <w:id w:val="-1819952767"/>
                <w:placeholder>
                  <w:docPart w:val="39C838A53C1B4C26A65036E2C5266BCB"/>
                </w:placeholder>
                <w:temporary/>
                <w:showingPlcHdr/>
                <w15:appearance w15:val="hidden"/>
              </w:sdtPr>
              <w:sdtContent>
                <w:r w:rsidR="00026CEE">
                  <w:t>To:</w:t>
                </w:r>
              </w:sdtContent>
            </w:sdt>
          </w:p>
        </w:tc>
        <w:tc>
          <w:tcPr>
            <w:tcW w:w="180" w:type="dxa"/>
          </w:tcPr>
          <w:p w14:paraId="21A9D5EA" w14:textId="77777777" w:rsidR="00026CEE" w:rsidRDefault="00026CEE" w:rsidP="00A67DC4"/>
        </w:tc>
        <w:tc>
          <w:tcPr>
            <w:tcW w:w="895" w:type="dxa"/>
            <w:tcBorders>
              <w:bottom w:val="single" w:sz="4" w:space="0" w:color="auto"/>
            </w:tcBorders>
          </w:tcPr>
          <w:p w14:paraId="0B803599" w14:textId="77777777" w:rsidR="00026CEE" w:rsidRDefault="00026CEE" w:rsidP="00A67DC4"/>
        </w:tc>
      </w:tr>
      <w:tr w:rsidR="00FA4E61" w:rsidRPr="00622041" w14:paraId="62B2C98E" w14:textId="77777777" w:rsidTr="00FA4E61">
        <w:trPr>
          <w:trHeight w:val="20"/>
        </w:trPr>
        <w:tc>
          <w:tcPr>
            <w:tcW w:w="1705" w:type="dxa"/>
            <w:gridSpan w:val="3"/>
            <w:shd w:val="clear" w:color="auto" w:fill="auto"/>
          </w:tcPr>
          <w:p w14:paraId="79C575B9" w14:textId="77777777" w:rsidR="00FA4E61" w:rsidRPr="00622041" w:rsidRDefault="00FA4E61" w:rsidP="00102BC5">
            <w:pPr>
              <w:rPr>
                <w:sz w:val="4"/>
                <w:szCs w:val="10"/>
              </w:rPr>
            </w:pPr>
          </w:p>
        </w:tc>
        <w:tc>
          <w:tcPr>
            <w:tcW w:w="180" w:type="dxa"/>
            <w:shd w:val="clear" w:color="auto" w:fill="auto"/>
          </w:tcPr>
          <w:p w14:paraId="2742329E" w14:textId="77777777" w:rsidR="00FA4E61" w:rsidRPr="00622041" w:rsidRDefault="00FA4E61" w:rsidP="00102BC5">
            <w:pPr>
              <w:rPr>
                <w:sz w:val="4"/>
                <w:szCs w:val="10"/>
              </w:rPr>
            </w:pPr>
          </w:p>
        </w:tc>
        <w:tc>
          <w:tcPr>
            <w:tcW w:w="8190" w:type="dxa"/>
            <w:gridSpan w:val="11"/>
            <w:shd w:val="clear" w:color="auto" w:fill="auto"/>
          </w:tcPr>
          <w:p w14:paraId="319CAD58" w14:textId="77777777" w:rsidR="00FA4E61" w:rsidRPr="00622041" w:rsidRDefault="00FA4E61" w:rsidP="00102BC5">
            <w:pPr>
              <w:rPr>
                <w:sz w:val="4"/>
                <w:szCs w:val="10"/>
              </w:rPr>
            </w:pPr>
          </w:p>
        </w:tc>
      </w:tr>
      <w:tr w:rsidR="00026CEE" w14:paraId="1D453F6B" w14:textId="77777777" w:rsidTr="00FA4E61">
        <w:tc>
          <w:tcPr>
            <w:tcW w:w="1705" w:type="dxa"/>
            <w:gridSpan w:val="3"/>
            <w:shd w:val="clear" w:color="auto" w:fill="F2F2F2" w:themeFill="background1" w:themeFillShade="F2"/>
          </w:tcPr>
          <w:p w14:paraId="7FEB3C73" w14:textId="77777777" w:rsidR="00026CEE" w:rsidRDefault="00000000" w:rsidP="00A67DC4">
            <w:sdt>
              <w:sdtPr>
                <w:id w:val="-225072603"/>
                <w:placeholder>
                  <w:docPart w:val="CA7F45D35F2A4751BBA8C2E1FF4E35C3"/>
                </w:placeholder>
                <w:temporary/>
                <w:showingPlcHdr/>
                <w15:appearance w15:val="hidden"/>
              </w:sdtPr>
              <w:sdtContent>
                <w:r w:rsidR="00026CEE">
                  <w:t>Responsibilities:</w:t>
                </w:r>
              </w:sdtContent>
            </w:sdt>
          </w:p>
        </w:tc>
        <w:tc>
          <w:tcPr>
            <w:tcW w:w="180" w:type="dxa"/>
          </w:tcPr>
          <w:p w14:paraId="7E7B0F3F" w14:textId="77777777" w:rsidR="00026CEE" w:rsidRDefault="00026CEE" w:rsidP="00A67DC4"/>
        </w:tc>
        <w:tc>
          <w:tcPr>
            <w:tcW w:w="8190" w:type="dxa"/>
            <w:gridSpan w:val="11"/>
            <w:tcBorders>
              <w:bottom w:val="single" w:sz="4" w:space="0" w:color="auto"/>
            </w:tcBorders>
          </w:tcPr>
          <w:p w14:paraId="5204CD4F" w14:textId="77777777" w:rsidR="00026CEE" w:rsidRDefault="00026CEE" w:rsidP="00A67DC4"/>
        </w:tc>
      </w:tr>
      <w:tr w:rsidR="00FA4E61" w:rsidRPr="00622041" w14:paraId="4F37661C" w14:textId="77777777" w:rsidTr="00FA4E61">
        <w:trPr>
          <w:trHeight w:val="20"/>
        </w:trPr>
        <w:tc>
          <w:tcPr>
            <w:tcW w:w="1705" w:type="dxa"/>
            <w:gridSpan w:val="3"/>
            <w:shd w:val="clear" w:color="auto" w:fill="auto"/>
          </w:tcPr>
          <w:p w14:paraId="049EBF0C" w14:textId="77777777" w:rsidR="00FA4E61" w:rsidRPr="00622041" w:rsidRDefault="00FA4E61" w:rsidP="00102BC5">
            <w:pPr>
              <w:rPr>
                <w:sz w:val="4"/>
                <w:szCs w:val="10"/>
              </w:rPr>
            </w:pPr>
          </w:p>
        </w:tc>
        <w:tc>
          <w:tcPr>
            <w:tcW w:w="180" w:type="dxa"/>
            <w:shd w:val="clear" w:color="auto" w:fill="auto"/>
          </w:tcPr>
          <w:p w14:paraId="5913D44C" w14:textId="77777777" w:rsidR="00FA4E61" w:rsidRPr="00622041" w:rsidRDefault="00FA4E61" w:rsidP="00102BC5">
            <w:pPr>
              <w:rPr>
                <w:sz w:val="4"/>
                <w:szCs w:val="10"/>
              </w:rPr>
            </w:pPr>
          </w:p>
        </w:tc>
        <w:tc>
          <w:tcPr>
            <w:tcW w:w="8190" w:type="dxa"/>
            <w:gridSpan w:val="11"/>
            <w:shd w:val="clear" w:color="auto" w:fill="auto"/>
          </w:tcPr>
          <w:p w14:paraId="68C45680" w14:textId="77777777" w:rsidR="00FA4E61" w:rsidRPr="00622041" w:rsidRDefault="00FA4E61" w:rsidP="00102BC5">
            <w:pPr>
              <w:rPr>
                <w:sz w:val="4"/>
                <w:szCs w:val="10"/>
              </w:rPr>
            </w:pPr>
          </w:p>
        </w:tc>
      </w:tr>
      <w:tr w:rsidR="00026CEE" w14:paraId="54A432F0" w14:textId="77777777" w:rsidTr="00FA4E61">
        <w:tblPrEx>
          <w:tblCellMar>
            <w:right w:w="0" w:type="dxa"/>
          </w:tblCellMar>
        </w:tblPrEx>
        <w:tc>
          <w:tcPr>
            <w:tcW w:w="4495" w:type="dxa"/>
            <w:gridSpan w:val="5"/>
            <w:shd w:val="clear" w:color="auto" w:fill="F2F2F2" w:themeFill="background1" w:themeFillShade="F2"/>
          </w:tcPr>
          <w:p w14:paraId="1B551272" w14:textId="77777777" w:rsidR="00026CEE" w:rsidRDefault="00000000" w:rsidP="00A67DC4">
            <w:sdt>
              <w:sdtPr>
                <w:id w:val="-1217506894"/>
                <w:placeholder>
                  <w:docPart w:val="FA796F293782441385291134310BE29F"/>
                </w:placeholder>
                <w:temporary/>
                <w:showingPlcHdr/>
                <w15:appearance w15:val="hidden"/>
              </w:sdtPr>
              <w:sdtContent>
                <w:r w:rsidR="00026CEE" w:rsidRPr="005114CE">
                  <w:t>May we contact your previous supervisor for a reference?</w:t>
                </w:r>
              </w:sdtContent>
            </w:sdt>
          </w:p>
        </w:tc>
        <w:tc>
          <w:tcPr>
            <w:tcW w:w="180" w:type="dxa"/>
          </w:tcPr>
          <w:p w14:paraId="29B163D3" w14:textId="77777777" w:rsidR="00026CEE" w:rsidRDefault="00026CEE" w:rsidP="00A67DC4"/>
        </w:tc>
        <w:tc>
          <w:tcPr>
            <w:tcW w:w="1170" w:type="dxa"/>
            <w:gridSpan w:val="2"/>
          </w:tcPr>
          <w:p w14:paraId="154F6946" w14:textId="77777777" w:rsidR="00026CEE" w:rsidRDefault="00026CEE" w:rsidP="00A67DC4"/>
        </w:tc>
        <w:tc>
          <w:tcPr>
            <w:tcW w:w="1170" w:type="dxa"/>
          </w:tcPr>
          <w:p w14:paraId="2286712E" w14:textId="77777777" w:rsidR="00026CEE" w:rsidRDefault="00000000" w:rsidP="00A67DC4">
            <w:sdt>
              <w:sdtPr>
                <w:id w:val="2098749487"/>
                <w:placeholder>
                  <w:docPart w:val="EC536228457449DDA7012DFDB5EC281C"/>
                </w:placeholder>
                <w:temporary/>
                <w:showingPlcHdr/>
                <w15:appearance w15:val="hidden"/>
              </w:sdtPr>
              <w:sdtContent>
                <w:r w:rsidR="00026CEE">
                  <w:t>Yes</w:t>
                </w:r>
              </w:sdtContent>
            </w:sdt>
            <w:r w:rsidR="00026CEE">
              <w:t xml:space="preserve"> </w:t>
            </w:r>
            <w:sdt>
              <w:sdtPr>
                <w:id w:val="852693213"/>
                <w15:appearance w15:val="hidden"/>
                <w14:checkbox>
                  <w14:checked w14:val="0"/>
                  <w14:checkedState w14:val="2612" w14:font="MS Gothic"/>
                  <w14:uncheckedState w14:val="2610" w14:font="MS Gothic"/>
                </w14:checkbox>
              </w:sdtPr>
              <w:sdtContent>
                <w:r w:rsidR="00026CEE">
                  <w:rPr>
                    <w:rFonts w:ascii="MS Gothic" w:eastAsia="MS Gothic" w:hAnsi="MS Gothic" w:hint="eastAsia"/>
                  </w:rPr>
                  <w:t>☐</w:t>
                </w:r>
              </w:sdtContent>
            </w:sdt>
          </w:p>
        </w:tc>
        <w:tc>
          <w:tcPr>
            <w:tcW w:w="180" w:type="dxa"/>
          </w:tcPr>
          <w:p w14:paraId="1AB0C7E2" w14:textId="77777777" w:rsidR="00026CEE" w:rsidRDefault="00026CEE" w:rsidP="00A67DC4"/>
        </w:tc>
        <w:tc>
          <w:tcPr>
            <w:tcW w:w="2875" w:type="dxa"/>
            <w:gridSpan w:val="5"/>
          </w:tcPr>
          <w:p w14:paraId="0AF0D83C" w14:textId="77777777" w:rsidR="00026CEE" w:rsidRDefault="00000000" w:rsidP="00A67DC4">
            <w:sdt>
              <w:sdtPr>
                <w:id w:val="844761155"/>
                <w:placeholder>
                  <w:docPart w:val="DA63D221971C429CB8BEBB93F3A2B64A"/>
                </w:placeholder>
                <w:temporary/>
                <w:showingPlcHdr/>
                <w15:appearance w15:val="hidden"/>
              </w:sdtPr>
              <w:sdtContent>
                <w:r w:rsidR="00026CEE">
                  <w:t>No</w:t>
                </w:r>
              </w:sdtContent>
            </w:sdt>
            <w:r w:rsidR="00026CEE">
              <w:t xml:space="preserve"> </w:t>
            </w:r>
            <w:sdt>
              <w:sdtPr>
                <w:id w:val="895391390"/>
                <w15:appearance w15:val="hidden"/>
                <w14:checkbox>
                  <w14:checked w14:val="0"/>
                  <w14:checkedState w14:val="2612" w14:font="MS Gothic"/>
                  <w14:uncheckedState w14:val="2610" w14:font="MS Gothic"/>
                </w14:checkbox>
              </w:sdtPr>
              <w:sdtContent>
                <w:r w:rsidR="00026CEE">
                  <w:rPr>
                    <w:rFonts w:ascii="MS Gothic" w:eastAsia="MS Gothic" w:hAnsi="MS Gothic" w:hint="eastAsia"/>
                  </w:rPr>
                  <w:t>☐</w:t>
                </w:r>
              </w:sdtContent>
            </w:sdt>
          </w:p>
        </w:tc>
      </w:tr>
    </w:tbl>
    <w:p w14:paraId="3A43036B" w14:textId="77777777" w:rsidR="008A4CB9" w:rsidRDefault="008A4CB9" w:rsidP="008A4CB9"/>
    <w:p w14:paraId="37E6FEBB" w14:textId="77777777" w:rsidR="00C92A3C" w:rsidRDefault="00C92A3C" w:rsidP="00C92A3C"/>
    <w:p w14:paraId="33C72420" w14:textId="77777777" w:rsidR="00490A7A" w:rsidRDefault="00490A7A" w:rsidP="00C92A3C"/>
    <w:p w14:paraId="79C1B172" w14:textId="77777777" w:rsidR="00424126" w:rsidRPr="00D244DE" w:rsidRDefault="00000000" w:rsidP="001D32A7">
      <w:pPr>
        <w:pStyle w:val="Heading2"/>
      </w:pPr>
      <w:sdt>
        <w:sdtPr>
          <w:id w:val="2026977841"/>
          <w:placeholder>
            <w:docPart w:val="33E874C756114AC5831E6FA6469FED8D"/>
          </w:placeholder>
          <w:temporary/>
          <w:showingPlcHdr/>
          <w15:appearance w15:val="hidden"/>
        </w:sdtPr>
        <w:sdtContent>
          <w:r w:rsidR="00026CEE">
            <w:t>Military Service</w:t>
          </w:r>
        </w:sdtContent>
      </w:sdt>
    </w:p>
    <w:p w14:paraId="16C149BE" w14:textId="77777777" w:rsidR="00BC07E3" w:rsidRDefault="00BC07E3" w:rsidP="00BC07E3"/>
    <w:tbl>
      <w:tblPr>
        <w:tblW w:w="10075" w:type="dxa"/>
        <w:tblLayout w:type="fixed"/>
        <w:tblCellMar>
          <w:top w:w="72" w:type="dxa"/>
          <w:left w:w="72" w:type="dxa"/>
          <w:bottom w:w="72" w:type="dxa"/>
          <w:right w:w="72" w:type="dxa"/>
        </w:tblCellMar>
        <w:tblLook w:val="0600" w:firstRow="0" w:lastRow="0" w:firstColumn="0" w:lastColumn="0" w:noHBand="1" w:noVBand="1"/>
      </w:tblPr>
      <w:tblGrid>
        <w:gridCol w:w="985"/>
        <w:gridCol w:w="180"/>
        <w:gridCol w:w="450"/>
        <w:gridCol w:w="90"/>
        <w:gridCol w:w="90"/>
        <w:gridCol w:w="90"/>
        <w:gridCol w:w="720"/>
        <w:gridCol w:w="180"/>
        <w:gridCol w:w="2520"/>
        <w:gridCol w:w="180"/>
        <w:gridCol w:w="180"/>
        <w:gridCol w:w="180"/>
        <w:gridCol w:w="1170"/>
        <w:gridCol w:w="180"/>
        <w:gridCol w:w="1170"/>
        <w:gridCol w:w="180"/>
        <w:gridCol w:w="450"/>
        <w:gridCol w:w="180"/>
        <w:gridCol w:w="900"/>
      </w:tblGrid>
      <w:tr w:rsidR="00963970" w14:paraId="5D1BC188" w14:textId="77777777" w:rsidTr="00FA4E61">
        <w:tc>
          <w:tcPr>
            <w:tcW w:w="985" w:type="dxa"/>
            <w:shd w:val="clear" w:color="auto" w:fill="F2F2F2" w:themeFill="background1" w:themeFillShade="F2"/>
          </w:tcPr>
          <w:p w14:paraId="1036C416" w14:textId="77777777" w:rsidR="00963970" w:rsidRDefault="00000000" w:rsidP="00026CEE">
            <w:sdt>
              <w:sdtPr>
                <w:id w:val="-1265771913"/>
                <w:placeholder>
                  <w:docPart w:val="A31E7CB6BB494A31B4931E6EDE4D1763"/>
                </w:placeholder>
                <w:temporary/>
                <w:showingPlcHdr/>
                <w15:appearance w15:val="hidden"/>
              </w:sdtPr>
              <w:sdtContent>
                <w:r w:rsidR="00026CEE">
                  <w:t>Branch:</w:t>
                </w:r>
              </w:sdtContent>
            </w:sdt>
          </w:p>
        </w:tc>
        <w:tc>
          <w:tcPr>
            <w:tcW w:w="180" w:type="dxa"/>
          </w:tcPr>
          <w:p w14:paraId="200D2D1A" w14:textId="77777777" w:rsidR="00963970" w:rsidRDefault="00963970" w:rsidP="005D5E2A"/>
        </w:tc>
        <w:tc>
          <w:tcPr>
            <w:tcW w:w="4500" w:type="dxa"/>
            <w:gridSpan w:val="9"/>
            <w:tcBorders>
              <w:bottom w:val="single" w:sz="4" w:space="0" w:color="auto"/>
            </w:tcBorders>
          </w:tcPr>
          <w:p w14:paraId="3487FF42" w14:textId="77777777" w:rsidR="00963970" w:rsidRDefault="00963970" w:rsidP="005D5E2A"/>
        </w:tc>
        <w:tc>
          <w:tcPr>
            <w:tcW w:w="180" w:type="dxa"/>
          </w:tcPr>
          <w:p w14:paraId="60586562" w14:textId="77777777" w:rsidR="00963970" w:rsidRDefault="00963970" w:rsidP="005D5E2A"/>
        </w:tc>
        <w:tc>
          <w:tcPr>
            <w:tcW w:w="1170" w:type="dxa"/>
            <w:shd w:val="clear" w:color="auto" w:fill="F2F2F2" w:themeFill="background1" w:themeFillShade="F2"/>
          </w:tcPr>
          <w:p w14:paraId="3A365BB6" w14:textId="77777777" w:rsidR="00963970" w:rsidRDefault="00000000" w:rsidP="00026CEE">
            <w:sdt>
              <w:sdtPr>
                <w:id w:val="251630914"/>
                <w:placeholder>
                  <w:docPart w:val="7459B6502F3A4F09B36A087429398B9A"/>
                </w:placeholder>
                <w:temporary/>
                <w:showingPlcHdr/>
                <w15:appearance w15:val="hidden"/>
              </w:sdtPr>
              <w:sdtContent>
                <w:r w:rsidR="00026CEE">
                  <w:t>From:</w:t>
                </w:r>
              </w:sdtContent>
            </w:sdt>
          </w:p>
        </w:tc>
        <w:tc>
          <w:tcPr>
            <w:tcW w:w="180" w:type="dxa"/>
          </w:tcPr>
          <w:p w14:paraId="5269194D" w14:textId="77777777" w:rsidR="00963970" w:rsidRDefault="00963970" w:rsidP="005D5E2A"/>
        </w:tc>
        <w:tc>
          <w:tcPr>
            <w:tcW w:w="1170" w:type="dxa"/>
            <w:tcBorders>
              <w:bottom w:val="single" w:sz="4" w:space="0" w:color="auto"/>
            </w:tcBorders>
          </w:tcPr>
          <w:p w14:paraId="24FC840E" w14:textId="77777777" w:rsidR="00963970" w:rsidRDefault="00963970" w:rsidP="005D5E2A"/>
        </w:tc>
        <w:tc>
          <w:tcPr>
            <w:tcW w:w="180" w:type="dxa"/>
          </w:tcPr>
          <w:p w14:paraId="0662C1D7" w14:textId="77777777" w:rsidR="00963970" w:rsidRDefault="00963970" w:rsidP="005D5E2A"/>
        </w:tc>
        <w:tc>
          <w:tcPr>
            <w:tcW w:w="450" w:type="dxa"/>
            <w:shd w:val="clear" w:color="auto" w:fill="F2F2F2" w:themeFill="background1" w:themeFillShade="F2"/>
          </w:tcPr>
          <w:p w14:paraId="15B303CA" w14:textId="77777777" w:rsidR="00963970" w:rsidRDefault="00000000" w:rsidP="00026CEE">
            <w:sdt>
              <w:sdtPr>
                <w:id w:val="1675533940"/>
                <w:placeholder>
                  <w:docPart w:val="6A170EBE642E49DDBCC62BF04E13109D"/>
                </w:placeholder>
                <w:temporary/>
                <w:showingPlcHdr/>
                <w15:appearance w15:val="hidden"/>
              </w:sdtPr>
              <w:sdtContent>
                <w:r w:rsidR="00026CEE">
                  <w:t>To:</w:t>
                </w:r>
              </w:sdtContent>
            </w:sdt>
          </w:p>
        </w:tc>
        <w:tc>
          <w:tcPr>
            <w:tcW w:w="180" w:type="dxa"/>
          </w:tcPr>
          <w:p w14:paraId="0FA51615" w14:textId="77777777" w:rsidR="00963970" w:rsidRDefault="00963970" w:rsidP="005D5E2A"/>
        </w:tc>
        <w:tc>
          <w:tcPr>
            <w:tcW w:w="900" w:type="dxa"/>
            <w:tcBorders>
              <w:bottom w:val="single" w:sz="4" w:space="0" w:color="auto"/>
            </w:tcBorders>
          </w:tcPr>
          <w:p w14:paraId="4B4CD1DC" w14:textId="77777777" w:rsidR="00963970" w:rsidRDefault="00963970" w:rsidP="005D5E2A"/>
        </w:tc>
      </w:tr>
      <w:tr w:rsidR="00FA4E61" w:rsidRPr="00622041" w14:paraId="44DAA1A0" w14:textId="77777777" w:rsidTr="00FA4E61">
        <w:trPr>
          <w:trHeight w:val="20"/>
        </w:trPr>
        <w:tc>
          <w:tcPr>
            <w:tcW w:w="1705" w:type="dxa"/>
            <w:gridSpan w:val="4"/>
            <w:shd w:val="clear" w:color="auto" w:fill="auto"/>
          </w:tcPr>
          <w:p w14:paraId="0CDC6BBB" w14:textId="77777777" w:rsidR="00FA4E61" w:rsidRPr="00622041" w:rsidRDefault="00FA4E61" w:rsidP="00102BC5">
            <w:pPr>
              <w:rPr>
                <w:sz w:val="4"/>
                <w:szCs w:val="10"/>
              </w:rPr>
            </w:pPr>
          </w:p>
        </w:tc>
        <w:tc>
          <w:tcPr>
            <w:tcW w:w="180" w:type="dxa"/>
            <w:gridSpan w:val="2"/>
            <w:shd w:val="clear" w:color="auto" w:fill="auto"/>
          </w:tcPr>
          <w:p w14:paraId="7F1D98EE" w14:textId="77777777" w:rsidR="00FA4E61" w:rsidRPr="00622041" w:rsidRDefault="00FA4E61" w:rsidP="00102BC5">
            <w:pPr>
              <w:rPr>
                <w:sz w:val="4"/>
                <w:szCs w:val="10"/>
              </w:rPr>
            </w:pPr>
          </w:p>
        </w:tc>
        <w:tc>
          <w:tcPr>
            <w:tcW w:w="8190" w:type="dxa"/>
            <w:gridSpan w:val="13"/>
            <w:shd w:val="clear" w:color="auto" w:fill="auto"/>
          </w:tcPr>
          <w:p w14:paraId="2D80E4EA" w14:textId="77777777" w:rsidR="00FA4E61" w:rsidRPr="00622041" w:rsidRDefault="00FA4E61" w:rsidP="00102BC5">
            <w:pPr>
              <w:rPr>
                <w:sz w:val="4"/>
                <w:szCs w:val="10"/>
              </w:rPr>
            </w:pPr>
          </w:p>
        </w:tc>
      </w:tr>
      <w:tr w:rsidR="00963970" w14:paraId="4F8ECDBE" w14:textId="77777777" w:rsidTr="00FA4E61">
        <w:tblPrEx>
          <w:tblCellMar>
            <w:right w:w="0" w:type="dxa"/>
          </w:tblCellMar>
        </w:tblPrEx>
        <w:tc>
          <w:tcPr>
            <w:tcW w:w="1615" w:type="dxa"/>
            <w:gridSpan w:val="3"/>
            <w:shd w:val="clear" w:color="auto" w:fill="F2F2F2" w:themeFill="background1" w:themeFillShade="F2"/>
          </w:tcPr>
          <w:p w14:paraId="12774EF2" w14:textId="77777777" w:rsidR="00F14C0E" w:rsidRDefault="00000000" w:rsidP="00026CEE">
            <w:sdt>
              <w:sdtPr>
                <w:id w:val="84743594"/>
                <w:placeholder>
                  <w:docPart w:val="C330876CF5474F6AA35EDB1121B2E272"/>
                </w:placeholder>
                <w:temporary/>
                <w:showingPlcHdr/>
                <w15:appearance w15:val="hidden"/>
              </w:sdtPr>
              <w:sdtContent>
                <w:r w:rsidR="00026CEE">
                  <w:t>Rank at discharge</w:t>
                </w:r>
                <w:r w:rsidR="00026CEE" w:rsidRPr="005114CE">
                  <w:t>:</w:t>
                </w:r>
              </w:sdtContent>
            </w:sdt>
          </w:p>
        </w:tc>
        <w:tc>
          <w:tcPr>
            <w:tcW w:w="180" w:type="dxa"/>
            <w:gridSpan w:val="2"/>
          </w:tcPr>
          <w:p w14:paraId="061C48E6" w14:textId="77777777" w:rsidR="00F14C0E" w:rsidRDefault="00F14C0E" w:rsidP="005D5E2A"/>
        </w:tc>
        <w:tc>
          <w:tcPr>
            <w:tcW w:w="3510" w:type="dxa"/>
            <w:gridSpan w:val="4"/>
            <w:tcBorders>
              <w:bottom w:val="single" w:sz="4" w:space="0" w:color="auto"/>
            </w:tcBorders>
          </w:tcPr>
          <w:p w14:paraId="06254EC3" w14:textId="77777777" w:rsidR="00F14C0E" w:rsidRDefault="00F14C0E" w:rsidP="005D5E2A"/>
        </w:tc>
        <w:tc>
          <w:tcPr>
            <w:tcW w:w="180" w:type="dxa"/>
          </w:tcPr>
          <w:p w14:paraId="604B52F3" w14:textId="77777777" w:rsidR="00F14C0E" w:rsidRDefault="00F14C0E" w:rsidP="005D5E2A"/>
        </w:tc>
        <w:tc>
          <w:tcPr>
            <w:tcW w:w="1530" w:type="dxa"/>
            <w:gridSpan w:val="3"/>
            <w:shd w:val="clear" w:color="auto" w:fill="F2F2F2" w:themeFill="background1" w:themeFillShade="F2"/>
          </w:tcPr>
          <w:p w14:paraId="44BA1263" w14:textId="77777777" w:rsidR="00F14C0E" w:rsidRDefault="00000000" w:rsidP="00026CEE">
            <w:sdt>
              <w:sdtPr>
                <w:id w:val="1710691760"/>
                <w:placeholder>
                  <w:docPart w:val="78A071BAEC71443E998B52E107BFE30C"/>
                </w:placeholder>
                <w:temporary/>
                <w:showingPlcHdr/>
                <w15:appearance w15:val="hidden"/>
              </w:sdtPr>
              <w:sdtContent>
                <w:r w:rsidR="00026CEE">
                  <w:t>Type of discharge:</w:t>
                </w:r>
              </w:sdtContent>
            </w:sdt>
          </w:p>
        </w:tc>
        <w:tc>
          <w:tcPr>
            <w:tcW w:w="180" w:type="dxa"/>
          </w:tcPr>
          <w:p w14:paraId="31603F33" w14:textId="77777777" w:rsidR="00F14C0E" w:rsidRDefault="00F14C0E" w:rsidP="005D5E2A"/>
        </w:tc>
        <w:tc>
          <w:tcPr>
            <w:tcW w:w="2880" w:type="dxa"/>
            <w:gridSpan w:val="5"/>
            <w:tcBorders>
              <w:bottom w:val="single" w:sz="4" w:space="0" w:color="auto"/>
            </w:tcBorders>
          </w:tcPr>
          <w:p w14:paraId="54655C32" w14:textId="77777777" w:rsidR="00F14C0E" w:rsidRDefault="00F14C0E" w:rsidP="005D5E2A"/>
        </w:tc>
      </w:tr>
      <w:tr w:rsidR="00FA4E61" w:rsidRPr="00622041" w14:paraId="7B0C18A1" w14:textId="77777777" w:rsidTr="00FA4E61">
        <w:trPr>
          <w:trHeight w:val="20"/>
        </w:trPr>
        <w:tc>
          <w:tcPr>
            <w:tcW w:w="1705" w:type="dxa"/>
            <w:gridSpan w:val="4"/>
            <w:shd w:val="clear" w:color="auto" w:fill="auto"/>
          </w:tcPr>
          <w:p w14:paraId="3477DB39" w14:textId="77777777" w:rsidR="00FA4E61" w:rsidRPr="00622041" w:rsidRDefault="00FA4E61" w:rsidP="00102BC5">
            <w:pPr>
              <w:rPr>
                <w:sz w:val="4"/>
                <w:szCs w:val="10"/>
              </w:rPr>
            </w:pPr>
          </w:p>
        </w:tc>
        <w:tc>
          <w:tcPr>
            <w:tcW w:w="180" w:type="dxa"/>
            <w:gridSpan w:val="2"/>
            <w:shd w:val="clear" w:color="auto" w:fill="auto"/>
          </w:tcPr>
          <w:p w14:paraId="7521F471" w14:textId="77777777" w:rsidR="00FA4E61" w:rsidRPr="00622041" w:rsidRDefault="00FA4E61" w:rsidP="00102BC5">
            <w:pPr>
              <w:rPr>
                <w:sz w:val="4"/>
                <w:szCs w:val="10"/>
              </w:rPr>
            </w:pPr>
          </w:p>
        </w:tc>
        <w:tc>
          <w:tcPr>
            <w:tcW w:w="8190" w:type="dxa"/>
            <w:gridSpan w:val="13"/>
            <w:shd w:val="clear" w:color="auto" w:fill="auto"/>
          </w:tcPr>
          <w:p w14:paraId="32AB91FB" w14:textId="77777777" w:rsidR="00FA4E61" w:rsidRPr="00622041" w:rsidRDefault="00FA4E61" w:rsidP="00102BC5">
            <w:pPr>
              <w:rPr>
                <w:sz w:val="4"/>
                <w:szCs w:val="10"/>
              </w:rPr>
            </w:pPr>
          </w:p>
        </w:tc>
      </w:tr>
      <w:tr w:rsidR="00F14C0E" w14:paraId="78891570" w14:textId="77777777" w:rsidTr="00FA4E61">
        <w:tblPrEx>
          <w:tblCellMar>
            <w:right w:w="0" w:type="dxa"/>
          </w:tblCellMar>
        </w:tblPrEx>
        <w:tc>
          <w:tcPr>
            <w:tcW w:w="2605" w:type="dxa"/>
            <w:gridSpan w:val="7"/>
            <w:shd w:val="clear" w:color="auto" w:fill="F2F2F2" w:themeFill="background1" w:themeFillShade="F2"/>
          </w:tcPr>
          <w:p w14:paraId="1A19DF83" w14:textId="77777777" w:rsidR="00F14C0E" w:rsidRDefault="00000000" w:rsidP="00026CEE">
            <w:sdt>
              <w:sdtPr>
                <w:id w:val="1237048977"/>
                <w:placeholder>
                  <w:docPart w:val="A224AB53D9BB4ECEBCB0A1F75923898B"/>
                </w:placeholder>
                <w:temporary/>
                <w:showingPlcHdr/>
                <w15:appearance w15:val="hidden"/>
              </w:sdtPr>
              <w:sdtContent>
                <w:r w:rsidR="00026CEE" w:rsidRPr="005114CE">
                  <w:t>If other than honorable, explain:</w:t>
                </w:r>
              </w:sdtContent>
            </w:sdt>
          </w:p>
        </w:tc>
        <w:tc>
          <w:tcPr>
            <w:tcW w:w="180" w:type="dxa"/>
          </w:tcPr>
          <w:p w14:paraId="6DA0645A" w14:textId="77777777" w:rsidR="00F14C0E" w:rsidRDefault="00F14C0E" w:rsidP="005D5E2A"/>
        </w:tc>
        <w:tc>
          <w:tcPr>
            <w:tcW w:w="7285" w:type="dxa"/>
            <w:gridSpan w:val="11"/>
            <w:tcBorders>
              <w:bottom w:val="single" w:sz="4" w:space="0" w:color="auto"/>
            </w:tcBorders>
          </w:tcPr>
          <w:p w14:paraId="3D36C0A4" w14:textId="77777777" w:rsidR="00F14C0E" w:rsidRDefault="00F14C0E" w:rsidP="005D5E2A"/>
        </w:tc>
      </w:tr>
    </w:tbl>
    <w:p w14:paraId="3E085CED" w14:textId="77777777" w:rsidR="00BC07E3" w:rsidRDefault="00BC07E3" w:rsidP="00BC07E3"/>
    <w:p w14:paraId="61E1D805" w14:textId="77777777" w:rsidR="00FA4E61" w:rsidRDefault="00FA4E61" w:rsidP="00BC07E3"/>
    <w:p w14:paraId="3029358C" w14:textId="77777777" w:rsidR="00F14C0E" w:rsidRDefault="00F14C0E" w:rsidP="00BC07E3"/>
    <w:p w14:paraId="37F80DC2" w14:textId="77777777" w:rsidR="00BC07E3" w:rsidRDefault="00000000" w:rsidP="001D32A7">
      <w:pPr>
        <w:pStyle w:val="Heading2"/>
      </w:pPr>
      <w:sdt>
        <w:sdtPr>
          <w:id w:val="1710760402"/>
          <w:placeholder>
            <w:docPart w:val="738D0B20447D4F319CDC706F81B7E4F9"/>
          </w:placeholder>
          <w:temporary/>
          <w:showingPlcHdr/>
          <w15:appearance w15:val="hidden"/>
        </w:sdtPr>
        <w:sdtContent>
          <w:r w:rsidR="00026CEE">
            <w:t>Disclaimer and signature</w:t>
          </w:r>
        </w:sdtContent>
      </w:sdt>
    </w:p>
    <w:p w14:paraId="42349368" w14:textId="77777777" w:rsidR="002A031C" w:rsidRPr="002A031C" w:rsidRDefault="002A031C" w:rsidP="002A031C"/>
    <w:p w14:paraId="7607E501" w14:textId="77777777" w:rsidR="002A031C" w:rsidRDefault="00000000" w:rsidP="002A031C">
      <w:sdt>
        <w:sdtPr>
          <w:id w:val="1869252530"/>
          <w:placeholder>
            <w:docPart w:val="B95A03C0A10C4B72A8935018DFE98E0F"/>
          </w:placeholder>
          <w:temporary/>
          <w:showingPlcHdr/>
          <w15:appearance w15:val="hidden"/>
        </w:sdtPr>
        <w:sdtContent>
          <w:r w:rsidR="00026CEE" w:rsidRPr="002A031C">
            <w:t xml:space="preserve">I certify that my answers are true and complete to the best of my knowledge. </w:t>
          </w:r>
          <w:r w:rsidR="00026CEE">
            <w:t xml:space="preserve"> </w:t>
          </w:r>
        </w:sdtContent>
      </w:sdt>
      <w:r w:rsidR="002A031C" w:rsidRPr="002A031C">
        <w:t xml:space="preserve"> </w:t>
      </w:r>
    </w:p>
    <w:p w14:paraId="27E94A9B" w14:textId="77777777" w:rsidR="002A031C" w:rsidRPr="002A031C" w:rsidRDefault="002A031C" w:rsidP="002A031C"/>
    <w:p w14:paraId="3BDFDDDF" w14:textId="77777777" w:rsidR="002A031C" w:rsidRDefault="00000000" w:rsidP="002A031C">
      <w:sdt>
        <w:sdtPr>
          <w:id w:val="390007640"/>
          <w:placeholder>
            <w:docPart w:val="BD87C71F4BFC42718887999030C36644"/>
          </w:placeholder>
          <w:temporary/>
          <w:showingPlcHdr/>
          <w15:appearance w15:val="hidden"/>
        </w:sdtPr>
        <w:sdtContent>
          <w:r w:rsidR="00026CEE" w:rsidRPr="002A031C">
            <w:t>If this application leads to employment, I understand that false or misleading information in my application or interview may result in my release.</w:t>
          </w:r>
        </w:sdtContent>
      </w:sdt>
    </w:p>
    <w:p w14:paraId="164F8B62" w14:textId="77777777" w:rsidR="002A031C" w:rsidRPr="002A031C" w:rsidRDefault="002A031C" w:rsidP="002A031C"/>
    <w:tbl>
      <w:tblPr>
        <w:tblW w:w="0" w:type="auto"/>
        <w:tblLayout w:type="fixed"/>
        <w:tblCellMar>
          <w:top w:w="72" w:type="dxa"/>
          <w:left w:w="72" w:type="dxa"/>
          <w:bottom w:w="72" w:type="dxa"/>
          <w:right w:w="0" w:type="dxa"/>
        </w:tblCellMar>
        <w:tblLook w:val="0600" w:firstRow="0" w:lastRow="0" w:firstColumn="0" w:lastColumn="0" w:noHBand="1" w:noVBand="1"/>
      </w:tblPr>
      <w:tblGrid>
        <w:gridCol w:w="985"/>
        <w:gridCol w:w="180"/>
        <w:gridCol w:w="5670"/>
        <w:gridCol w:w="180"/>
        <w:gridCol w:w="630"/>
        <w:gridCol w:w="180"/>
        <w:gridCol w:w="2245"/>
      </w:tblGrid>
      <w:tr w:rsidR="002A031C" w14:paraId="2F342291" w14:textId="77777777" w:rsidTr="00523487">
        <w:tc>
          <w:tcPr>
            <w:tcW w:w="985" w:type="dxa"/>
            <w:shd w:val="clear" w:color="auto" w:fill="F2F2F2" w:themeFill="background1" w:themeFillShade="F2"/>
          </w:tcPr>
          <w:p w14:paraId="04A2DA24" w14:textId="77777777" w:rsidR="002A031C" w:rsidRDefault="00000000" w:rsidP="00026CEE">
            <w:sdt>
              <w:sdtPr>
                <w:id w:val="-1317417417"/>
                <w:placeholder>
                  <w:docPart w:val="6AC3A23A44424B9085523929C8E7BACE"/>
                </w:placeholder>
                <w:temporary/>
                <w:showingPlcHdr/>
                <w15:appearance w15:val="hidden"/>
              </w:sdtPr>
              <w:sdtContent>
                <w:r w:rsidR="00026CEE">
                  <w:t>Signature</w:t>
                </w:r>
                <w:r w:rsidR="00026CEE" w:rsidRPr="005114CE">
                  <w:t>:</w:t>
                </w:r>
              </w:sdtContent>
            </w:sdt>
          </w:p>
        </w:tc>
        <w:tc>
          <w:tcPr>
            <w:tcW w:w="180" w:type="dxa"/>
          </w:tcPr>
          <w:p w14:paraId="769738A5" w14:textId="77777777" w:rsidR="002A031C" w:rsidRDefault="002A031C" w:rsidP="005D5E2A"/>
        </w:tc>
        <w:tc>
          <w:tcPr>
            <w:tcW w:w="5670" w:type="dxa"/>
            <w:tcBorders>
              <w:bottom w:val="single" w:sz="4" w:space="0" w:color="auto"/>
            </w:tcBorders>
          </w:tcPr>
          <w:p w14:paraId="2264FA2B" w14:textId="77777777" w:rsidR="002A031C" w:rsidRDefault="002A031C" w:rsidP="005D5E2A"/>
        </w:tc>
        <w:tc>
          <w:tcPr>
            <w:tcW w:w="180" w:type="dxa"/>
          </w:tcPr>
          <w:p w14:paraId="16DE1093" w14:textId="77777777" w:rsidR="002A031C" w:rsidRDefault="002A031C" w:rsidP="005D5E2A"/>
        </w:tc>
        <w:tc>
          <w:tcPr>
            <w:tcW w:w="630" w:type="dxa"/>
            <w:shd w:val="clear" w:color="auto" w:fill="F2F2F2" w:themeFill="background1" w:themeFillShade="F2"/>
          </w:tcPr>
          <w:p w14:paraId="602E9FC8" w14:textId="77777777" w:rsidR="002A031C" w:rsidRDefault="00000000" w:rsidP="00026CEE">
            <w:sdt>
              <w:sdtPr>
                <w:id w:val="-873226381"/>
                <w:placeholder>
                  <w:docPart w:val="96A70EA105B54C98A97B3B7029E24A3D"/>
                </w:placeholder>
                <w:temporary/>
                <w:showingPlcHdr/>
                <w15:appearance w15:val="hidden"/>
              </w:sdtPr>
              <w:sdtContent>
                <w:r w:rsidR="00026CEE">
                  <w:t>Date:</w:t>
                </w:r>
              </w:sdtContent>
            </w:sdt>
          </w:p>
        </w:tc>
        <w:tc>
          <w:tcPr>
            <w:tcW w:w="180" w:type="dxa"/>
          </w:tcPr>
          <w:p w14:paraId="77B4A753" w14:textId="77777777" w:rsidR="002A031C" w:rsidRDefault="002A031C" w:rsidP="005D5E2A"/>
        </w:tc>
        <w:tc>
          <w:tcPr>
            <w:tcW w:w="2245" w:type="dxa"/>
            <w:tcBorders>
              <w:bottom w:val="single" w:sz="4" w:space="0" w:color="auto"/>
            </w:tcBorders>
          </w:tcPr>
          <w:p w14:paraId="68841C07" w14:textId="77777777" w:rsidR="002A031C" w:rsidRDefault="002A031C" w:rsidP="005D5E2A"/>
        </w:tc>
      </w:tr>
    </w:tbl>
    <w:p w14:paraId="7E1EEF56" w14:textId="77777777" w:rsidR="00474660" w:rsidRPr="004E34C6" w:rsidRDefault="00474660" w:rsidP="00622041">
      <w:pPr>
        <w:pStyle w:val="Footer"/>
        <w:jc w:val="left"/>
      </w:pPr>
    </w:p>
    <w:sectPr w:rsidR="00474660" w:rsidRPr="004E34C6" w:rsidSect="00FA4E61">
      <w:headerReference w:type="default" r:id="rId11"/>
      <w:footerReference w:type="default" r:id="rId12"/>
      <w:pgSz w:w="12240" w:h="15840"/>
      <w:pgMar w:top="720" w:right="1080" w:bottom="0" w:left="108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4BDB9" w14:textId="77777777" w:rsidR="00241444" w:rsidRDefault="00241444" w:rsidP="00176E67">
      <w:r>
        <w:separator/>
      </w:r>
    </w:p>
  </w:endnote>
  <w:endnote w:type="continuationSeparator" w:id="0">
    <w:p w14:paraId="454C543F" w14:textId="77777777" w:rsidR="00241444" w:rsidRDefault="00241444"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현대산스 Text Medium">
    <w:altName w:val="Malgun Gothic"/>
    <w:charset w:val="81"/>
    <w:family w:val="modern"/>
    <w:pitch w:val="variable"/>
    <w:sig w:usb0="00000203" w:usb1="29D72C10"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7E379" w14:textId="77777777" w:rsidR="00FA4E61" w:rsidRPr="00FA4E61" w:rsidRDefault="00FA4E61" w:rsidP="00FA4E61">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FB513" w14:textId="77777777" w:rsidR="00241444" w:rsidRDefault="00241444" w:rsidP="00176E67">
      <w:r>
        <w:separator/>
      </w:r>
    </w:p>
  </w:footnote>
  <w:footnote w:type="continuationSeparator" w:id="0">
    <w:p w14:paraId="6D8D30BB" w14:textId="77777777" w:rsidR="00241444" w:rsidRDefault="00241444"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546CA" w14:textId="0851483D" w:rsidR="0036282F" w:rsidRDefault="0036282F" w:rsidP="0036282F">
    <w:pPr>
      <w:pStyle w:val="Header"/>
      <w:tabs>
        <w:tab w:val="right" w:pos="4636"/>
      </w:tabs>
      <w:spacing w:line="192" w:lineRule="auto"/>
      <w:ind w:leftChars="-21" w:left="-4" w:hangingChars="21" w:hanging="34"/>
      <w:rPr>
        <w:rFonts w:ascii="현대산스 Text Medium" w:eastAsia="현대산스 Text Medium" w:hAnsi="현대산스 Text Medium"/>
        <w:b/>
        <w:color w:val="002060"/>
        <w:szCs w:val="20"/>
      </w:rPr>
    </w:pPr>
    <w:r>
      <w:rPr>
        <w:rFonts w:ascii="Times New Roman" w:eastAsia="현대산스 Text Medium" w:hAnsi="Times New Roman"/>
        <w:b/>
        <w:noProof/>
        <w:color w:val="003399"/>
        <w:sz w:val="16"/>
        <w:szCs w:val="16"/>
      </w:rPr>
      <w:drawing>
        <wp:anchor distT="0" distB="0" distL="114300" distR="114300" simplePos="0" relativeHeight="251659264" behindDoc="0" locked="0" layoutInCell="1" allowOverlap="1" wp14:anchorId="1C411E38" wp14:editId="0A400650">
          <wp:simplePos x="0" y="0"/>
          <wp:positionH relativeFrom="column">
            <wp:posOffset>-237445</wp:posOffset>
          </wp:positionH>
          <wp:positionV relativeFrom="paragraph">
            <wp:posOffset>101600</wp:posOffset>
          </wp:positionV>
          <wp:extent cx="1619250" cy="426264"/>
          <wp:effectExtent l="0" t="0" r="0" b="0"/>
          <wp:wrapSquare wrapText="bothSides"/>
          <wp:docPr id="35" name="Picture 3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9250" cy="426264"/>
                  </a:xfrm>
                  <a:prstGeom prst="rect">
                    <a:avLst/>
                  </a:prstGeom>
                </pic:spPr>
              </pic:pic>
            </a:graphicData>
          </a:graphic>
        </wp:anchor>
      </w:drawing>
    </w:r>
  </w:p>
  <w:p w14:paraId="4999A8F2" w14:textId="77777777" w:rsidR="0036282F" w:rsidRPr="00A069B9" w:rsidRDefault="0036282F" w:rsidP="0036282F">
    <w:pPr>
      <w:pStyle w:val="Header"/>
      <w:tabs>
        <w:tab w:val="right" w:pos="4636"/>
      </w:tabs>
      <w:spacing w:line="192" w:lineRule="auto"/>
      <w:ind w:leftChars="-21" w:left="-38" w:firstLineChars="250" w:firstLine="450"/>
      <w:jc w:val="right"/>
      <w:rPr>
        <w:rFonts w:ascii="Times New Roman" w:eastAsia="현대산스 Text Medium" w:hAnsi="Times New Roman"/>
        <w:b/>
        <w:color w:val="003399"/>
        <w:sz w:val="16"/>
        <w:szCs w:val="16"/>
      </w:rPr>
    </w:pPr>
    <w:r w:rsidRPr="00A069B9">
      <w:rPr>
        <w:rFonts w:ascii="Times New Roman" w:eastAsia="현대산스 Text Medium" w:hAnsi="Times New Roman"/>
        <w:b/>
        <w:color w:val="002060"/>
        <w:szCs w:val="20"/>
      </w:rPr>
      <w:t xml:space="preserve">Hyundai Motors Group </w:t>
    </w:r>
    <w:proofErr w:type="spellStart"/>
    <w:r w:rsidRPr="00A069B9">
      <w:rPr>
        <w:rFonts w:ascii="Times New Roman" w:eastAsia="현대산스 Text Medium" w:hAnsi="Times New Roman"/>
        <w:b/>
        <w:color w:val="002060"/>
        <w:szCs w:val="20"/>
      </w:rPr>
      <w:t>Metaplant</w:t>
    </w:r>
    <w:proofErr w:type="spellEnd"/>
    <w:r w:rsidRPr="00A069B9">
      <w:rPr>
        <w:rFonts w:ascii="Times New Roman" w:eastAsia="현대산스 Text Medium" w:hAnsi="Times New Roman"/>
        <w:b/>
        <w:color w:val="002060"/>
        <w:szCs w:val="20"/>
      </w:rPr>
      <w:t xml:space="preserve"> </w:t>
    </w:r>
    <w:r w:rsidRPr="00A069B9">
      <w:rPr>
        <w:rFonts w:ascii="Times New Roman" w:eastAsia="현대산스 Text Medium" w:hAnsi="Times New Roman"/>
        <w:b/>
        <w:color w:val="002060"/>
        <w:szCs w:val="20"/>
        <w:lang w:eastAsia="ko-KR"/>
      </w:rPr>
      <w:t>A</w:t>
    </w:r>
    <w:r w:rsidRPr="00A069B9">
      <w:rPr>
        <w:rFonts w:ascii="Times New Roman" w:eastAsia="현대산스 Text Medium" w:hAnsi="Times New Roman"/>
        <w:b/>
        <w:color w:val="002060"/>
        <w:sz w:val="20"/>
        <w:szCs w:val="20"/>
      </w:rPr>
      <w:t>merica</w:t>
    </w:r>
    <w:r w:rsidRPr="00A069B9">
      <w:rPr>
        <w:rFonts w:ascii="Times New Roman" w:eastAsia="현대산스 Text Medium" w:hAnsi="Times New Roman"/>
        <w:b/>
        <w:color w:val="002060"/>
        <w:sz w:val="20"/>
        <w:szCs w:val="20"/>
      </w:rPr>
      <w:br/>
    </w:r>
    <w:r w:rsidRPr="00A069B9">
      <w:rPr>
        <w:rFonts w:ascii="Times New Roman" w:eastAsia="현대산스 Text Medium" w:hAnsi="Times New Roman"/>
        <w:b/>
        <w:color w:val="003399"/>
        <w:sz w:val="20"/>
        <w:szCs w:val="20"/>
      </w:rPr>
      <w:t xml:space="preserve">         </w:t>
    </w:r>
    <w:r w:rsidRPr="00A069B9">
      <w:rPr>
        <w:rFonts w:ascii="Times New Roman" w:eastAsia="현대산스 Text Medium" w:hAnsi="Times New Roman"/>
        <w:b/>
        <w:color w:val="003399"/>
        <w:sz w:val="16"/>
        <w:szCs w:val="16"/>
      </w:rPr>
      <w:t>131 Hutchinson Island Rd, Savannah, GA 31421</w:t>
    </w:r>
  </w:p>
  <w:p w14:paraId="3CEB2DAC" w14:textId="6B326B75" w:rsidR="0036282F" w:rsidRDefault="003628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Stop outline" style="width:9.6pt;height:9.6pt;visibility:visible" o:bullet="t">
        <v:imagedata r:id="rId1" o:title=""/>
      </v:shape>
    </w:pict>
  </w:numPicBullet>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16cid:durableId="321859439">
    <w:abstractNumId w:val="9"/>
  </w:num>
  <w:num w:numId="2" w16cid:durableId="59834691">
    <w:abstractNumId w:val="7"/>
  </w:num>
  <w:num w:numId="3" w16cid:durableId="1866597397">
    <w:abstractNumId w:val="6"/>
  </w:num>
  <w:num w:numId="4" w16cid:durableId="1926110346">
    <w:abstractNumId w:val="5"/>
  </w:num>
  <w:num w:numId="5" w16cid:durableId="171840898">
    <w:abstractNumId w:val="4"/>
  </w:num>
  <w:num w:numId="6" w16cid:durableId="724330994">
    <w:abstractNumId w:val="8"/>
  </w:num>
  <w:num w:numId="7" w16cid:durableId="968321022">
    <w:abstractNumId w:val="3"/>
  </w:num>
  <w:num w:numId="8" w16cid:durableId="282998591">
    <w:abstractNumId w:val="2"/>
  </w:num>
  <w:num w:numId="9" w16cid:durableId="1258751470">
    <w:abstractNumId w:val="1"/>
  </w:num>
  <w:num w:numId="10" w16cid:durableId="1114134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949"/>
    <w:rsid w:val="000071F7"/>
    <w:rsid w:val="00010B00"/>
    <w:rsid w:val="00012B3C"/>
    <w:rsid w:val="00026CEE"/>
    <w:rsid w:val="000271D5"/>
    <w:rsid w:val="0002798A"/>
    <w:rsid w:val="000319A9"/>
    <w:rsid w:val="0004219A"/>
    <w:rsid w:val="00061632"/>
    <w:rsid w:val="000617B1"/>
    <w:rsid w:val="00083002"/>
    <w:rsid w:val="00083D46"/>
    <w:rsid w:val="00087B85"/>
    <w:rsid w:val="000A01F1"/>
    <w:rsid w:val="000A11D6"/>
    <w:rsid w:val="000C1163"/>
    <w:rsid w:val="000C797A"/>
    <w:rsid w:val="000D2539"/>
    <w:rsid w:val="000D2BB8"/>
    <w:rsid w:val="000E0DDC"/>
    <w:rsid w:val="000E3741"/>
    <w:rsid w:val="000F2DF4"/>
    <w:rsid w:val="000F6783"/>
    <w:rsid w:val="000F7DB6"/>
    <w:rsid w:val="00120C95"/>
    <w:rsid w:val="0012523C"/>
    <w:rsid w:val="00133B3E"/>
    <w:rsid w:val="00137454"/>
    <w:rsid w:val="00145B32"/>
    <w:rsid w:val="0014663E"/>
    <w:rsid w:val="00150877"/>
    <w:rsid w:val="00176E67"/>
    <w:rsid w:val="00180664"/>
    <w:rsid w:val="001903F7"/>
    <w:rsid w:val="0019395E"/>
    <w:rsid w:val="0019411D"/>
    <w:rsid w:val="001967C5"/>
    <w:rsid w:val="001A27B0"/>
    <w:rsid w:val="001A3CDA"/>
    <w:rsid w:val="001C104F"/>
    <w:rsid w:val="001C311A"/>
    <w:rsid w:val="001D32A7"/>
    <w:rsid w:val="001D35A0"/>
    <w:rsid w:val="001D3D88"/>
    <w:rsid w:val="001D6B76"/>
    <w:rsid w:val="001E1534"/>
    <w:rsid w:val="001E3BB6"/>
    <w:rsid w:val="001F512F"/>
    <w:rsid w:val="00206A86"/>
    <w:rsid w:val="0020797E"/>
    <w:rsid w:val="00211828"/>
    <w:rsid w:val="002153B7"/>
    <w:rsid w:val="00222814"/>
    <w:rsid w:val="00224D00"/>
    <w:rsid w:val="0023685A"/>
    <w:rsid w:val="00241444"/>
    <w:rsid w:val="00250014"/>
    <w:rsid w:val="00270AB0"/>
    <w:rsid w:val="00275BB5"/>
    <w:rsid w:val="00286F6A"/>
    <w:rsid w:val="00291C8C"/>
    <w:rsid w:val="00295267"/>
    <w:rsid w:val="002A031C"/>
    <w:rsid w:val="002A1ECE"/>
    <w:rsid w:val="002A2510"/>
    <w:rsid w:val="002A6FA9"/>
    <w:rsid w:val="002B4D1D"/>
    <w:rsid w:val="002B4DB2"/>
    <w:rsid w:val="002C10B1"/>
    <w:rsid w:val="002C63CF"/>
    <w:rsid w:val="002D222A"/>
    <w:rsid w:val="002D3006"/>
    <w:rsid w:val="002D54B4"/>
    <w:rsid w:val="002D7147"/>
    <w:rsid w:val="002E0300"/>
    <w:rsid w:val="002E77F0"/>
    <w:rsid w:val="003076FD"/>
    <w:rsid w:val="00317005"/>
    <w:rsid w:val="00330050"/>
    <w:rsid w:val="0033187C"/>
    <w:rsid w:val="00335259"/>
    <w:rsid w:val="00336E35"/>
    <w:rsid w:val="0034719B"/>
    <w:rsid w:val="00353611"/>
    <w:rsid w:val="0036282F"/>
    <w:rsid w:val="00364453"/>
    <w:rsid w:val="00372BAE"/>
    <w:rsid w:val="00381F35"/>
    <w:rsid w:val="00387538"/>
    <w:rsid w:val="003929F1"/>
    <w:rsid w:val="00392FB4"/>
    <w:rsid w:val="003A1B63"/>
    <w:rsid w:val="003A41A1"/>
    <w:rsid w:val="003B2326"/>
    <w:rsid w:val="003E3EE8"/>
    <w:rsid w:val="003F5ACF"/>
    <w:rsid w:val="00400251"/>
    <w:rsid w:val="00402A32"/>
    <w:rsid w:val="004046FC"/>
    <w:rsid w:val="00413F44"/>
    <w:rsid w:val="004178D5"/>
    <w:rsid w:val="00424126"/>
    <w:rsid w:val="00437ED0"/>
    <w:rsid w:val="00440CD8"/>
    <w:rsid w:val="004414B9"/>
    <w:rsid w:val="00443837"/>
    <w:rsid w:val="00447DAA"/>
    <w:rsid w:val="00450F66"/>
    <w:rsid w:val="00457D5F"/>
    <w:rsid w:val="00461739"/>
    <w:rsid w:val="00467306"/>
    <w:rsid w:val="00467865"/>
    <w:rsid w:val="00474660"/>
    <w:rsid w:val="00481C13"/>
    <w:rsid w:val="0048685F"/>
    <w:rsid w:val="00490804"/>
    <w:rsid w:val="00490A7A"/>
    <w:rsid w:val="00492074"/>
    <w:rsid w:val="004A0513"/>
    <w:rsid w:val="004A1437"/>
    <w:rsid w:val="004A4198"/>
    <w:rsid w:val="004A54EA"/>
    <w:rsid w:val="004B0578"/>
    <w:rsid w:val="004D0799"/>
    <w:rsid w:val="004D170E"/>
    <w:rsid w:val="004D23EA"/>
    <w:rsid w:val="004E34C6"/>
    <w:rsid w:val="004F15A3"/>
    <w:rsid w:val="004F62AD"/>
    <w:rsid w:val="00501AE8"/>
    <w:rsid w:val="00504B65"/>
    <w:rsid w:val="005052FA"/>
    <w:rsid w:val="005100DC"/>
    <w:rsid w:val="005114CE"/>
    <w:rsid w:val="0052122B"/>
    <w:rsid w:val="00523487"/>
    <w:rsid w:val="005557F6"/>
    <w:rsid w:val="005636C6"/>
    <w:rsid w:val="00563778"/>
    <w:rsid w:val="005828F5"/>
    <w:rsid w:val="00596629"/>
    <w:rsid w:val="005A1295"/>
    <w:rsid w:val="005B4AE2"/>
    <w:rsid w:val="005C7E4B"/>
    <w:rsid w:val="005D5096"/>
    <w:rsid w:val="005D6F42"/>
    <w:rsid w:val="005D7C78"/>
    <w:rsid w:val="005E63CC"/>
    <w:rsid w:val="005E6A18"/>
    <w:rsid w:val="005F6E87"/>
    <w:rsid w:val="005F79BB"/>
    <w:rsid w:val="00602863"/>
    <w:rsid w:val="00607FED"/>
    <w:rsid w:val="00613129"/>
    <w:rsid w:val="00617C65"/>
    <w:rsid w:val="00622041"/>
    <w:rsid w:val="00626210"/>
    <w:rsid w:val="0063459A"/>
    <w:rsid w:val="0066126B"/>
    <w:rsid w:val="006633D7"/>
    <w:rsid w:val="00674583"/>
    <w:rsid w:val="00682C69"/>
    <w:rsid w:val="00685A1D"/>
    <w:rsid w:val="0069222D"/>
    <w:rsid w:val="006A1A07"/>
    <w:rsid w:val="006D1F7F"/>
    <w:rsid w:val="006D2635"/>
    <w:rsid w:val="006D779C"/>
    <w:rsid w:val="006E2561"/>
    <w:rsid w:val="006E4F63"/>
    <w:rsid w:val="006E6FED"/>
    <w:rsid w:val="006E729E"/>
    <w:rsid w:val="006F167F"/>
    <w:rsid w:val="00700022"/>
    <w:rsid w:val="00717C7F"/>
    <w:rsid w:val="00722A00"/>
    <w:rsid w:val="00724FA4"/>
    <w:rsid w:val="007325A9"/>
    <w:rsid w:val="0075451A"/>
    <w:rsid w:val="00757ADD"/>
    <w:rsid w:val="007602AC"/>
    <w:rsid w:val="007653B5"/>
    <w:rsid w:val="00774B67"/>
    <w:rsid w:val="00776455"/>
    <w:rsid w:val="00782410"/>
    <w:rsid w:val="007858A6"/>
    <w:rsid w:val="00786E50"/>
    <w:rsid w:val="00793AC6"/>
    <w:rsid w:val="007967F2"/>
    <w:rsid w:val="007A71DE"/>
    <w:rsid w:val="007B199B"/>
    <w:rsid w:val="007B6119"/>
    <w:rsid w:val="007C1D5B"/>
    <w:rsid w:val="007C1DA0"/>
    <w:rsid w:val="007C71B8"/>
    <w:rsid w:val="007D03AD"/>
    <w:rsid w:val="007D577C"/>
    <w:rsid w:val="007E2A15"/>
    <w:rsid w:val="007E56C4"/>
    <w:rsid w:val="007F073D"/>
    <w:rsid w:val="007F3D5B"/>
    <w:rsid w:val="00806CE2"/>
    <w:rsid w:val="008107D6"/>
    <w:rsid w:val="00832EED"/>
    <w:rsid w:val="00841645"/>
    <w:rsid w:val="00842EEC"/>
    <w:rsid w:val="00852EC6"/>
    <w:rsid w:val="00856C35"/>
    <w:rsid w:val="00871876"/>
    <w:rsid w:val="008753A7"/>
    <w:rsid w:val="0088782D"/>
    <w:rsid w:val="008A4CB9"/>
    <w:rsid w:val="008B7081"/>
    <w:rsid w:val="008D7A67"/>
    <w:rsid w:val="008F2F8A"/>
    <w:rsid w:val="008F5BCD"/>
    <w:rsid w:val="00902964"/>
    <w:rsid w:val="00920507"/>
    <w:rsid w:val="00921D33"/>
    <w:rsid w:val="00933455"/>
    <w:rsid w:val="0094790F"/>
    <w:rsid w:val="00956B08"/>
    <w:rsid w:val="00961581"/>
    <w:rsid w:val="00963970"/>
    <w:rsid w:val="00965186"/>
    <w:rsid w:val="00966B90"/>
    <w:rsid w:val="009737B7"/>
    <w:rsid w:val="009802C4"/>
    <w:rsid w:val="009976D9"/>
    <w:rsid w:val="00997A3E"/>
    <w:rsid w:val="009A12D5"/>
    <w:rsid w:val="009A4EA3"/>
    <w:rsid w:val="009A55DC"/>
    <w:rsid w:val="009B0A55"/>
    <w:rsid w:val="009B3645"/>
    <w:rsid w:val="009C220D"/>
    <w:rsid w:val="009C7B6D"/>
    <w:rsid w:val="009C7BEB"/>
    <w:rsid w:val="009E2E1A"/>
    <w:rsid w:val="00A01475"/>
    <w:rsid w:val="00A06119"/>
    <w:rsid w:val="00A16E80"/>
    <w:rsid w:val="00A20AAA"/>
    <w:rsid w:val="00A211B2"/>
    <w:rsid w:val="00A2727E"/>
    <w:rsid w:val="00A35524"/>
    <w:rsid w:val="00A36F44"/>
    <w:rsid w:val="00A53B75"/>
    <w:rsid w:val="00A60C9E"/>
    <w:rsid w:val="00A74F99"/>
    <w:rsid w:val="00A82BA3"/>
    <w:rsid w:val="00A94ACC"/>
    <w:rsid w:val="00AA2EA7"/>
    <w:rsid w:val="00AA40BE"/>
    <w:rsid w:val="00AB234A"/>
    <w:rsid w:val="00AC5E57"/>
    <w:rsid w:val="00AE6FA4"/>
    <w:rsid w:val="00AF4DDD"/>
    <w:rsid w:val="00B03907"/>
    <w:rsid w:val="00B11811"/>
    <w:rsid w:val="00B12C6B"/>
    <w:rsid w:val="00B311E1"/>
    <w:rsid w:val="00B4735C"/>
    <w:rsid w:val="00B51642"/>
    <w:rsid w:val="00B52E77"/>
    <w:rsid w:val="00B53C8E"/>
    <w:rsid w:val="00B579DF"/>
    <w:rsid w:val="00B7037B"/>
    <w:rsid w:val="00B74F24"/>
    <w:rsid w:val="00B90EC2"/>
    <w:rsid w:val="00B92822"/>
    <w:rsid w:val="00B93938"/>
    <w:rsid w:val="00B94926"/>
    <w:rsid w:val="00BA268F"/>
    <w:rsid w:val="00BC07E3"/>
    <w:rsid w:val="00BC55F2"/>
    <w:rsid w:val="00BD103E"/>
    <w:rsid w:val="00C079CA"/>
    <w:rsid w:val="00C11910"/>
    <w:rsid w:val="00C164DE"/>
    <w:rsid w:val="00C1658E"/>
    <w:rsid w:val="00C36AEE"/>
    <w:rsid w:val="00C45FDA"/>
    <w:rsid w:val="00C47399"/>
    <w:rsid w:val="00C67003"/>
    <w:rsid w:val="00C67741"/>
    <w:rsid w:val="00C74647"/>
    <w:rsid w:val="00C76039"/>
    <w:rsid w:val="00C76480"/>
    <w:rsid w:val="00C80AD2"/>
    <w:rsid w:val="00C8155B"/>
    <w:rsid w:val="00C82C41"/>
    <w:rsid w:val="00C92A3C"/>
    <w:rsid w:val="00C92FD6"/>
    <w:rsid w:val="00CC7936"/>
    <w:rsid w:val="00CC7CAE"/>
    <w:rsid w:val="00CD0435"/>
    <w:rsid w:val="00CD5096"/>
    <w:rsid w:val="00CE5DC7"/>
    <w:rsid w:val="00CE7D54"/>
    <w:rsid w:val="00CF5377"/>
    <w:rsid w:val="00D0529B"/>
    <w:rsid w:val="00D06F3F"/>
    <w:rsid w:val="00D14E73"/>
    <w:rsid w:val="00D244DE"/>
    <w:rsid w:val="00D50448"/>
    <w:rsid w:val="00D55AFA"/>
    <w:rsid w:val="00D60E7F"/>
    <w:rsid w:val="00D61038"/>
    <w:rsid w:val="00D6155E"/>
    <w:rsid w:val="00D70541"/>
    <w:rsid w:val="00D83A19"/>
    <w:rsid w:val="00D86A85"/>
    <w:rsid w:val="00D90A75"/>
    <w:rsid w:val="00D91BA8"/>
    <w:rsid w:val="00D97B8E"/>
    <w:rsid w:val="00DA4514"/>
    <w:rsid w:val="00DA7E80"/>
    <w:rsid w:val="00DB1EE2"/>
    <w:rsid w:val="00DC47A2"/>
    <w:rsid w:val="00DE1551"/>
    <w:rsid w:val="00DE1A09"/>
    <w:rsid w:val="00DE565D"/>
    <w:rsid w:val="00DE7FB7"/>
    <w:rsid w:val="00DF0949"/>
    <w:rsid w:val="00DF6309"/>
    <w:rsid w:val="00E01C46"/>
    <w:rsid w:val="00E106E2"/>
    <w:rsid w:val="00E1262C"/>
    <w:rsid w:val="00E1582F"/>
    <w:rsid w:val="00E16229"/>
    <w:rsid w:val="00E20DDA"/>
    <w:rsid w:val="00E2257A"/>
    <w:rsid w:val="00E276B3"/>
    <w:rsid w:val="00E32A8B"/>
    <w:rsid w:val="00E33D13"/>
    <w:rsid w:val="00E36054"/>
    <w:rsid w:val="00E37E7B"/>
    <w:rsid w:val="00E46E04"/>
    <w:rsid w:val="00E5209B"/>
    <w:rsid w:val="00E61009"/>
    <w:rsid w:val="00E64130"/>
    <w:rsid w:val="00E72C24"/>
    <w:rsid w:val="00E87396"/>
    <w:rsid w:val="00E95A3F"/>
    <w:rsid w:val="00E96F6F"/>
    <w:rsid w:val="00EA01C9"/>
    <w:rsid w:val="00EB478A"/>
    <w:rsid w:val="00EB6DE8"/>
    <w:rsid w:val="00EC2438"/>
    <w:rsid w:val="00EC42A3"/>
    <w:rsid w:val="00EE0B73"/>
    <w:rsid w:val="00EE787B"/>
    <w:rsid w:val="00F14C0E"/>
    <w:rsid w:val="00F23DB1"/>
    <w:rsid w:val="00F436BA"/>
    <w:rsid w:val="00F504D7"/>
    <w:rsid w:val="00F83033"/>
    <w:rsid w:val="00F855AF"/>
    <w:rsid w:val="00F966AA"/>
    <w:rsid w:val="00FA4E61"/>
    <w:rsid w:val="00FB538F"/>
    <w:rsid w:val="00FC3071"/>
    <w:rsid w:val="00FD15E6"/>
    <w:rsid w:val="00FD1D70"/>
    <w:rsid w:val="00FD5902"/>
    <w:rsid w:val="00FD6A7D"/>
    <w:rsid w:val="00FE0A29"/>
    <w:rsid w:val="00FE236D"/>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3C1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7E"/>
    <w:rPr>
      <w:rFonts w:asciiTheme="minorHAnsi" w:hAnsiTheme="minorHAnsi"/>
      <w:sz w:val="18"/>
      <w:szCs w:val="24"/>
    </w:rPr>
  </w:style>
  <w:style w:type="paragraph" w:styleId="Heading1">
    <w:name w:val="heading 1"/>
    <w:basedOn w:val="Normal"/>
    <w:next w:val="Normal"/>
    <w:qFormat/>
    <w:rsid w:val="007D03AD"/>
    <w:pPr>
      <w:spacing w:before="200" w:after="120"/>
      <w:outlineLvl w:val="0"/>
    </w:pPr>
    <w:rPr>
      <w:caps/>
      <w:sz w:val="32"/>
    </w:rPr>
  </w:style>
  <w:style w:type="paragraph" w:styleId="Heading2">
    <w:name w:val="heading 2"/>
    <w:basedOn w:val="Normal"/>
    <w:next w:val="Normal"/>
    <w:qFormat/>
    <w:rsid w:val="007D03AD"/>
    <w:pPr>
      <w:keepNext/>
      <w:spacing w:before="120" w:after="120"/>
      <w:outlineLvl w:val="1"/>
    </w:pPr>
    <w:rPr>
      <w:rFonts w:asciiTheme="majorHAnsi" w:hAnsiTheme="majorHAnsi"/>
      <w:b/>
      <w:color w:val="000000" w:themeColor="text1"/>
      <w:sz w:val="24"/>
    </w:rPr>
  </w:style>
  <w:style w:type="paragraph" w:styleId="Heading3">
    <w:name w:val="heading 3"/>
    <w:basedOn w:val="Normal"/>
    <w:next w:val="Normal"/>
    <w:qFormat/>
    <w:rsid w:val="00FD1D70"/>
    <w:pPr>
      <w:jc w:val="center"/>
      <w:outlineLvl w:val="2"/>
    </w:pPr>
    <w:rPr>
      <w:i/>
      <w:sz w:val="13"/>
    </w:rPr>
  </w:style>
  <w:style w:type="paragraph" w:styleId="Heading4">
    <w:name w:val="heading 4"/>
    <w:basedOn w:val="Normal"/>
    <w:next w:val="Normal"/>
    <w:link w:val="Heading4Char"/>
    <w:uiPriority w:val="9"/>
    <w:semiHidden/>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026CEE"/>
    <w:rPr>
      <w:rFonts w:asciiTheme="minorHAnsi" w:hAnsiTheme="minorHAnsi"/>
      <w:sz w:val="18"/>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semiHidden/>
    <w:qFormat/>
    <w:rsid w:val="00490804"/>
    <w:pPr>
      <w:spacing w:before="120" w:after="60"/>
    </w:pPr>
    <w:rPr>
      <w:i/>
      <w:sz w:val="20"/>
      <w:szCs w:val="20"/>
    </w:rPr>
  </w:style>
  <w:style w:type="paragraph" w:customStyle="1" w:styleId="Checkbox">
    <w:name w:val="Checkbox"/>
    <w:basedOn w:val="Normal"/>
    <w:next w:val="Normal"/>
    <w:semiHidden/>
    <w:qFormat/>
    <w:rsid w:val="00490804"/>
    <w:pPr>
      <w:jc w:val="center"/>
    </w:pPr>
    <w:rPr>
      <w:sz w:val="17"/>
      <w:szCs w:val="19"/>
    </w:rPr>
  </w:style>
  <w:style w:type="paragraph" w:customStyle="1" w:styleId="FieldText">
    <w:name w:val="Field Text"/>
    <w:basedOn w:val="Normal"/>
    <w:link w:val="FieldTextChar"/>
    <w:semiHidden/>
    <w:qFormat/>
    <w:rsid w:val="00490804"/>
    <w:rPr>
      <w:b/>
      <w:szCs w:val="19"/>
    </w:rPr>
  </w:style>
  <w:style w:type="character" w:customStyle="1" w:styleId="FieldTextChar">
    <w:name w:val="Field Text Char"/>
    <w:basedOn w:val="DefaultParagraphFont"/>
    <w:link w:val="FieldText"/>
    <w:semiHidden/>
    <w:rsid w:val="00026CEE"/>
    <w:rPr>
      <w:rFonts w:asciiTheme="minorHAnsi" w:hAnsiTheme="minorHAnsi"/>
      <w:b/>
      <w:sz w:val="18"/>
      <w:szCs w:val="19"/>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03AD"/>
    <w:rPr>
      <w:color w:val="808080"/>
    </w:rPr>
  </w:style>
  <w:style w:type="paragraph" w:styleId="Header">
    <w:name w:val="header"/>
    <w:basedOn w:val="Normal"/>
    <w:link w:val="HeaderChar"/>
    <w:rsid w:val="00176E67"/>
    <w:pPr>
      <w:tabs>
        <w:tab w:val="center" w:pos="4680"/>
        <w:tab w:val="right" w:pos="9360"/>
      </w:tabs>
    </w:pPr>
  </w:style>
  <w:style w:type="character" w:customStyle="1" w:styleId="HeaderChar">
    <w:name w:val="Header Char"/>
    <w:basedOn w:val="DefaultParagraphFont"/>
    <w:link w:val="Header"/>
    <w:rsid w:val="00026CEE"/>
    <w:rPr>
      <w:rFonts w:asciiTheme="minorHAnsi" w:hAnsiTheme="minorHAnsi"/>
      <w:sz w:val="18"/>
      <w:szCs w:val="24"/>
    </w:rPr>
  </w:style>
  <w:style w:type="paragraph" w:styleId="Footer">
    <w:name w:val="footer"/>
    <w:basedOn w:val="Normal"/>
    <w:link w:val="FooterChar"/>
    <w:uiPriority w:val="99"/>
    <w:semiHidden/>
    <w:rsid w:val="00061632"/>
    <w:pPr>
      <w:jc w:val="center"/>
    </w:pPr>
  </w:style>
  <w:style w:type="character" w:customStyle="1" w:styleId="FooterChar">
    <w:name w:val="Footer Char"/>
    <w:basedOn w:val="DefaultParagraphFont"/>
    <w:link w:val="Footer"/>
    <w:uiPriority w:val="99"/>
    <w:semiHidden/>
    <w:rsid w:val="00026CEE"/>
    <w:rPr>
      <w:rFonts w:asciiTheme="minorHAnsi" w:hAnsiTheme="minorHAnsi"/>
      <w:sz w:val="18"/>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Title">
    <w:name w:val="Title"/>
    <w:basedOn w:val="Normal"/>
    <w:next w:val="Normal"/>
    <w:link w:val="TitleChar"/>
    <w:uiPriority w:val="10"/>
    <w:qFormat/>
    <w:rsid w:val="007D03AD"/>
    <w:rPr>
      <w:rFonts w:asciiTheme="majorHAnsi" w:hAnsiTheme="majorHAnsi"/>
      <w:b/>
      <w:sz w:val="48"/>
    </w:rPr>
  </w:style>
  <w:style w:type="character" w:customStyle="1" w:styleId="TitleChar">
    <w:name w:val="Title Char"/>
    <w:basedOn w:val="DefaultParagraphFont"/>
    <w:link w:val="Title"/>
    <w:uiPriority w:val="10"/>
    <w:rsid w:val="002E0300"/>
    <w:rPr>
      <w:rFonts w:asciiTheme="majorHAnsi" w:hAnsiTheme="majorHAnsi"/>
      <w:b/>
      <w:sz w:val="4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2496">
      <w:bodyDiv w:val="1"/>
      <w:marLeft w:val="0"/>
      <w:marRight w:val="0"/>
      <w:marTop w:val="0"/>
      <w:marBottom w:val="0"/>
      <w:divBdr>
        <w:top w:val="none" w:sz="0" w:space="0" w:color="auto"/>
        <w:left w:val="none" w:sz="0" w:space="0" w:color="auto"/>
        <w:bottom w:val="none" w:sz="0" w:space="0" w:color="auto"/>
        <w:right w:val="none" w:sz="0" w:space="0" w:color="auto"/>
      </w:divBdr>
    </w:div>
    <w:div w:id="335882412">
      <w:bodyDiv w:val="1"/>
      <w:marLeft w:val="0"/>
      <w:marRight w:val="0"/>
      <w:marTop w:val="0"/>
      <w:marBottom w:val="0"/>
      <w:divBdr>
        <w:top w:val="none" w:sz="0" w:space="0" w:color="auto"/>
        <w:left w:val="none" w:sz="0" w:space="0" w:color="auto"/>
        <w:bottom w:val="none" w:sz="0" w:space="0" w:color="auto"/>
        <w:right w:val="none" w:sz="0" w:space="0" w:color="auto"/>
      </w:divBdr>
    </w:div>
    <w:div w:id="1487942381">
      <w:bodyDiv w:val="1"/>
      <w:marLeft w:val="0"/>
      <w:marRight w:val="0"/>
      <w:marTop w:val="0"/>
      <w:marBottom w:val="0"/>
      <w:divBdr>
        <w:top w:val="none" w:sz="0" w:space="0" w:color="auto"/>
        <w:left w:val="none" w:sz="0" w:space="0" w:color="auto"/>
        <w:bottom w:val="none" w:sz="0" w:space="0" w:color="auto"/>
        <w:right w:val="none" w:sz="0" w:space="0" w:color="auto"/>
      </w:divBdr>
    </w:div>
    <w:div w:id="17233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berly%20Fields\AppData\Roaming\Microsoft\Templates\Employment%20application%20(on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04015C320E4CF0977E9D8052CADA98"/>
        <w:category>
          <w:name w:val="General"/>
          <w:gallery w:val="placeholder"/>
        </w:category>
        <w:types>
          <w:type w:val="bbPlcHdr"/>
        </w:types>
        <w:behaviors>
          <w:behavior w:val="content"/>
        </w:behaviors>
        <w:guid w:val="{3B1F5374-3625-4DE6-9D65-3668439AAF7C}"/>
      </w:docPartPr>
      <w:docPartBody>
        <w:p w:rsidR="003F4A20" w:rsidRDefault="00000000">
          <w:pPr>
            <w:pStyle w:val="B504015C320E4CF0977E9D8052CADA98"/>
          </w:pPr>
          <w:r w:rsidRPr="00596629">
            <w:t>Application</w:t>
          </w:r>
          <w:r>
            <w:t xml:space="preserve"> </w:t>
          </w:r>
          <w:r w:rsidRPr="001D32A7">
            <w:t>information</w:t>
          </w:r>
        </w:p>
      </w:docPartBody>
    </w:docPart>
    <w:docPart>
      <w:docPartPr>
        <w:name w:val="0B668D2FEC72495E98337B688E71A30B"/>
        <w:category>
          <w:name w:val="General"/>
          <w:gallery w:val="placeholder"/>
        </w:category>
        <w:types>
          <w:type w:val="bbPlcHdr"/>
        </w:types>
        <w:behaviors>
          <w:behavior w:val="content"/>
        </w:behaviors>
        <w:guid w:val="{BAE06E0A-A1CD-422E-B043-A65F2F15A807}"/>
      </w:docPartPr>
      <w:docPartBody>
        <w:p w:rsidR="003F4A20" w:rsidRDefault="00000000">
          <w:pPr>
            <w:pStyle w:val="0B668D2FEC72495E98337B688E71A30B"/>
          </w:pPr>
          <w:r>
            <w:t>Full name:</w:t>
          </w:r>
        </w:p>
      </w:docPartBody>
    </w:docPart>
    <w:docPart>
      <w:docPartPr>
        <w:name w:val="EBB4CA9A714F4B1FBC48F9B90D19CC95"/>
        <w:category>
          <w:name w:val="General"/>
          <w:gallery w:val="placeholder"/>
        </w:category>
        <w:types>
          <w:type w:val="bbPlcHdr"/>
        </w:types>
        <w:behaviors>
          <w:behavior w:val="content"/>
        </w:behaviors>
        <w:guid w:val="{EB8E5FF3-B44D-4F89-9EDD-A0DFDD1DA16A}"/>
      </w:docPartPr>
      <w:docPartBody>
        <w:p w:rsidR="003F4A20" w:rsidRDefault="00000000">
          <w:pPr>
            <w:pStyle w:val="EBB4CA9A714F4B1FBC48F9B90D19CC95"/>
          </w:pPr>
          <w:r>
            <w:t>Date:</w:t>
          </w:r>
        </w:p>
      </w:docPartBody>
    </w:docPart>
    <w:docPart>
      <w:docPartPr>
        <w:name w:val="58EDE8F70DD646A6BCBC9780F627C022"/>
        <w:category>
          <w:name w:val="General"/>
          <w:gallery w:val="placeholder"/>
        </w:category>
        <w:types>
          <w:type w:val="bbPlcHdr"/>
        </w:types>
        <w:behaviors>
          <w:behavior w:val="content"/>
        </w:behaviors>
        <w:guid w:val="{854C844D-5A0E-4FBC-BEBF-5A1B482D0E5D}"/>
      </w:docPartPr>
      <w:docPartBody>
        <w:p w:rsidR="003F4A20" w:rsidRDefault="00000000">
          <w:pPr>
            <w:pStyle w:val="58EDE8F70DD646A6BCBC9780F627C022"/>
          </w:pPr>
          <w:r w:rsidRPr="00806CE2">
            <w:t>Last</w:t>
          </w:r>
        </w:p>
      </w:docPartBody>
    </w:docPart>
    <w:docPart>
      <w:docPartPr>
        <w:name w:val="A14B92E223984727818FCE92A018FCF0"/>
        <w:category>
          <w:name w:val="General"/>
          <w:gallery w:val="placeholder"/>
        </w:category>
        <w:types>
          <w:type w:val="bbPlcHdr"/>
        </w:types>
        <w:behaviors>
          <w:behavior w:val="content"/>
        </w:behaviors>
        <w:guid w:val="{7F48FD51-77C6-4363-B211-0DF744BADA66}"/>
      </w:docPartPr>
      <w:docPartBody>
        <w:p w:rsidR="003F4A20" w:rsidRDefault="00000000">
          <w:pPr>
            <w:pStyle w:val="A14B92E223984727818FCE92A018FCF0"/>
          </w:pPr>
          <w:r w:rsidRPr="00806CE2">
            <w:t>First</w:t>
          </w:r>
        </w:p>
      </w:docPartBody>
    </w:docPart>
    <w:docPart>
      <w:docPartPr>
        <w:name w:val="CA731E443BA1453BA096B32FDB129E4B"/>
        <w:category>
          <w:name w:val="General"/>
          <w:gallery w:val="placeholder"/>
        </w:category>
        <w:types>
          <w:type w:val="bbPlcHdr"/>
        </w:types>
        <w:behaviors>
          <w:behavior w:val="content"/>
        </w:behaviors>
        <w:guid w:val="{0D023B0A-7F1E-4C35-901E-3340689D1BEA}"/>
      </w:docPartPr>
      <w:docPartBody>
        <w:p w:rsidR="003F4A20" w:rsidRDefault="00000000">
          <w:pPr>
            <w:pStyle w:val="CA731E443BA1453BA096B32FDB129E4B"/>
          </w:pPr>
          <w:r w:rsidRPr="00806CE2">
            <w:t>M.I.</w:t>
          </w:r>
        </w:p>
      </w:docPartBody>
    </w:docPart>
    <w:docPart>
      <w:docPartPr>
        <w:name w:val="857B50B41FA24945AF82D3DB92717FF7"/>
        <w:category>
          <w:name w:val="General"/>
          <w:gallery w:val="placeholder"/>
        </w:category>
        <w:types>
          <w:type w:val="bbPlcHdr"/>
        </w:types>
        <w:behaviors>
          <w:behavior w:val="content"/>
        </w:behaviors>
        <w:guid w:val="{A7370CCC-0409-49BF-A184-7CF01DAF35C3}"/>
      </w:docPartPr>
      <w:docPartBody>
        <w:p w:rsidR="003F4A20" w:rsidRDefault="00000000">
          <w:pPr>
            <w:pStyle w:val="857B50B41FA24945AF82D3DB92717FF7"/>
          </w:pPr>
          <w:r>
            <w:t>Address:</w:t>
          </w:r>
        </w:p>
      </w:docPartBody>
    </w:docPart>
    <w:docPart>
      <w:docPartPr>
        <w:name w:val="C73C312910C442A78A810007CA389D5E"/>
        <w:category>
          <w:name w:val="General"/>
          <w:gallery w:val="placeholder"/>
        </w:category>
        <w:types>
          <w:type w:val="bbPlcHdr"/>
        </w:types>
        <w:behaviors>
          <w:behavior w:val="content"/>
        </w:behaviors>
        <w:guid w:val="{12E17712-05EF-41C3-A89A-136E463B4609}"/>
      </w:docPartPr>
      <w:docPartBody>
        <w:p w:rsidR="003F4A20" w:rsidRDefault="00000000">
          <w:pPr>
            <w:pStyle w:val="C73C312910C442A78A810007CA389D5E"/>
          </w:pPr>
          <w:r>
            <w:t>Phone:</w:t>
          </w:r>
        </w:p>
      </w:docPartBody>
    </w:docPart>
    <w:docPart>
      <w:docPartPr>
        <w:name w:val="0C4962EA261A40CAB477818AA0035BAE"/>
        <w:category>
          <w:name w:val="General"/>
          <w:gallery w:val="placeholder"/>
        </w:category>
        <w:types>
          <w:type w:val="bbPlcHdr"/>
        </w:types>
        <w:behaviors>
          <w:behavior w:val="content"/>
        </w:behaviors>
        <w:guid w:val="{2403AF73-3188-4C9A-9A2D-6773720FC0F6}"/>
      </w:docPartPr>
      <w:docPartBody>
        <w:p w:rsidR="003F4A20" w:rsidRDefault="00000000">
          <w:pPr>
            <w:pStyle w:val="0C4962EA261A40CAB477818AA0035BAE"/>
          </w:pPr>
          <w:r w:rsidRPr="00806CE2">
            <w:t>Street address</w:t>
          </w:r>
        </w:p>
      </w:docPartBody>
    </w:docPart>
    <w:docPart>
      <w:docPartPr>
        <w:name w:val="A21C4E5C9927464F9662BECAB27C94F4"/>
        <w:category>
          <w:name w:val="General"/>
          <w:gallery w:val="placeholder"/>
        </w:category>
        <w:types>
          <w:type w:val="bbPlcHdr"/>
        </w:types>
        <w:behaviors>
          <w:behavior w:val="content"/>
        </w:behaviors>
        <w:guid w:val="{9876B9D1-8A47-4F8D-8400-CA2D6F4A3B2E}"/>
      </w:docPartPr>
      <w:docPartBody>
        <w:p w:rsidR="003F4A20" w:rsidRDefault="00000000">
          <w:pPr>
            <w:pStyle w:val="A21C4E5C9927464F9662BECAB27C94F4"/>
          </w:pPr>
          <w:r>
            <w:t>Apt/Unit #</w:t>
          </w:r>
        </w:p>
      </w:docPartBody>
    </w:docPart>
    <w:docPart>
      <w:docPartPr>
        <w:name w:val="668780986E0449669D8449523FB08FFC"/>
        <w:category>
          <w:name w:val="General"/>
          <w:gallery w:val="placeholder"/>
        </w:category>
        <w:types>
          <w:type w:val="bbPlcHdr"/>
        </w:types>
        <w:behaviors>
          <w:behavior w:val="content"/>
        </w:behaviors>
        <w:guid w:val="{C82C94F7-7264-411B-8EA6-963EED1FFF3C}"/>
      </w:docPartPr>
      <w:docPartBody>
        <w:p w:rsidR="003F4A20" w:rsidRDefault="00000000">
          <w:pPr>
            <w:pStyle w:val="668780986E0449669D8449523FB08FFC"/>
          </w:pPr>
          <w:r w:rsidRPr="002E0300">
            <w:t>Email:</w:t>
          </w:r>
        </w:p>
      </w:docPartBody>
    </w:docPart>
    <w:docPart>
      <w:docPartPr>
        <w:name w:val="FB828A3E43C1422FB47F82056F6CE17B"/>
        <w:category>
          <w:name w:val="General"/>
          <w:gallery w:val="placeholder"/>
        </w:category>
        <w:types>
          <w:type w:val="bbPlcHdr"/>
        </w:types>
        <w:behaviors>
          <w:behavior w:val="content"/>
        </w:behaviors>
        <w:guid w:val="{BF7397B5-D9E4-40EF-A7B6-295A44B09188}"/>
      </w:docPartPr>
      <w:docPartBody>
        <w:p w:rsidR="003F4A20" w:rsidRDefault="00000000">
          <w:pPr>
            <w:pStyle w:val="FB828A3E43C1422FB47F82056F6CE17B"/>
          </w:pPr>
          <w:r w:rsidRPr="00806CE2">
            <w:t>City</w:t>
          </w:r>
        </w:p>
      </w:docPartBody>
    </w:docPart>
    <w:docPart>
      <w:docPartPr>
        <w:name w:val="F2E54E3A24B749D4850B5AC65E749E56"/>
        <w:category>
          <w:name w:val="General"/>
          <w:gallery w:val="placeholder"/>
        </w:category>
        <w:types>
          <w:type w:val="bbPlcHdr"/>
        </w:types>
        <w:behaviors>
          <w:behavior w:val="content"/>
        </w:behaviors>
        <w:guid w:val="{D274111E-15E1-490D-BA80-913DDB908544}"/>
      </w:docPartPr>
      <w:docPartBody>
        <w:p w:rsidR="003F4A20" w:rsidRDefault="00000000">
          <w:pPr>
            <w:pStyle w:val="F2E54E3A24B749D4850B5AC65E749E56"/>
          </w:pPr>
          <w:r w:rsidRPr="00806CE2">
            <w:t>State</w:t>
          </w:r>
        </w:p>
      </w:docPartBody>
    </w:docPart>
    <w:docPart>
      <w:docPartPr>
        <w:name w:val="4A800720A2DF4D9B8D8A1EBE13D8AEAA"/>
        <w:category>
          <w:name w:val="General"/>
          <w:gallery w:val="placeholder"/>
        </w:category>
        <w:types>
          <w:type w:val="bbPlcHdr"/>
        </w:types>
        <w:behaviors>
          <w:behavior w:val="content"/>
        </w:behaviors>
        <w:guid w:val="{8FC15203-A024-40D1-9D19-4D691077517E}"/>
      </w:docPartPr>
      <w:docPartBody>
        <w:p w:rsidR="003F4A20" w:rsidRDefault="00000000">
          <w:pPr>
            <w:pStyle w:val="4A800720A2DF4D9B8D8A1EBE13D8AEAA"/>
          </w:pPr>
          <w:r w:rsidRPr="00806CE2">
            <w:t>Zip Code</w:t>
          </w:r>
        </w:p>
      </w:docPartBody>
    </w:docPart>
    <w:docPart>
      <w:docPartPr>
        <w:name w:val="75856A81424A49EC9E4E5489BC89C0C8"/>
        <w:category>
          <w:name w:val="General"/>
          <w:gallery w:val="placeholder"/>
        </w:category>
        <w:types>
          <w:type w:val="bbPlcHdr"/>
        </w:types>
        <w:behaviors>
          <w:behavior w:val="content"/>
        </w:behaviors>
        <w:guid w:val="{C23C63E4-BE09-462D-9756-5D180A798B93}"/>
      </w:docPartPr>
      <w:docPartBody>
        <w:p w:rsidR="003F4A20" w:rsidRDefault="00000000">
          <w:pPr>
            <w:pStyle w:val="75856A81424A49EC9E4E5489BC89C0C8"/>
          </w:pPr>
          <w:r>
            <w:t>Yes</w:t>
          </w:r>
        </w:p>
      </w:docPartBody>
    </w:docPart>
    <w:docPart>
      <w:docPartPr>
        <w:name w:val="E2535A908A714DD0946FA142D0B82B13"/>
        <w:category>
          <w:name w:val="General"/>
          <w:gallery w:val="placeholder"/>
        </w:category>
        <w:types>
          <w:type w:val="bbPlcHdr"/>
        </w:types>
        <w:behaviors>
          <w:behavior w:val="content"/>
        </w:behaviors>
        <w:guid w:val="{01F7E27C-F90B-4FF6-B494-FA5D90761EE7}"/>
      </w:docPartPr>
      <w:docPartBody>
        <w:p w:rsidR="003F4A20" w:rsidRDefault="00000000">
          <w:pPr>
            <w:pStyle w:val="E2535A908A714DD0946FA142D0B82B13"/>
          </w:pPr>
          <w:r>
            <w:t>No</w:t>
          </w:r>
        </w:p>
      </w:docPartBody>
    </w:docPart>
    <w:docPart>
      <w:docPartPr>
        <w:name w:val="5D6BBCC7D2B24FC7B33C1C70275AA131"/>
        <w:category>
          <w:name w:val="General"/>
          <w:gallery w:val="placeholder"/>
        </w:category>
        <w:types>
          <w:type w:val="bbPlcHdr"/>
        </w:types>
        <w:behaviors>
          <w:behavior w:val="content"/>
        </w:behaviors>
        <w:guid w:val="{D0C65426-1943-46EE-9B4D-B8AE5963A343}"/>
      </w:docPartPr>
      <w:docPartBody>
        <w:p w:rsidR="003F4A20" w:rsidRDefault="00000000">
          <w:pPr>
            <w:pStyle w:val="5D6BBCC7D2B24FC7B33C1C70275AA131"/>
          </w:pPr>
          <w:r>
            <w:t>Yes</w:t>
          </w:r>
        </w:p>
      </w:docPartBody>
    </w:docPart>
    <w:docPart>
      <w:docPartPr>
        <w:name w:val="3CD1ADE7057A4810ABC4EDC5F9FBF5EC"/>
        <w:category>
          <w:name w:val="General"/>
          <w:gallery w:val="placeholder"/>
        </w:category>
        <w:types>
          <w:type w:val="bbPlcHdr"/>
        </w:types>
        <w:behaviors>
          <w:behavior w:val="content"/>
        </w:behaviors>
        <w:guid w:val="{3202F02C-4D75-4103-BFDD-93D017F09413}"/>
      </w:docPartPr>
      <w:docPartBody>
        <w:p w:rsidR="003F4A20" w:rsidRDefault="00000000">
          <w:pPr>
            <w:pStyle w:val="3CD1ADE7057A4810ABC4EDC5F9FBF5EC"/>
          </w:pPr>
          <w:r>
            <w:t>No</w:t>
          </w:r>
        </w:p>
      </w:docPartBody>
    </w:docPart>
    <w:docPart>
      <w:docPartPr>
        <w:name w:val="6AD1F9CED4A34702BA1B5E2C1B6A4BB4"/>
        <w:category>
          <w:name w:val="General"/>
          <w:gallery w:val="placeholder"/>
        </w:category>
        <w:types>
          <w:type w:val="bbPlcHdr"/>
        </w:types>
        <w:behaviors>
          <w:behavior w:val="content"/>
        </w:behaviors>
        <w:guid w:val="{F758B4EE-AC88-499B-B0B9-6191A794CBFE}"/>
      </w:docPartPr>
      <w:docPartBody>
        <w:p w:rsidR="003F4A20" w:rsidRDefault="00000000">
          <w:pPr>
            <w:pStyle w:val="6AD1F9CED4A34702BA1B5E2C1B6A4BB4"/>
          </w:pPr>
          <w:r>
            <w:t>High school:</w:t>
          </w:r>
        </w:p>
      </w:docPartBody>
    </w:docPart>
    <w:docPart>
      <w:docPartPr>
        <w:name w:val="305DDBE9B2344AE8A70DDC248D7B53DF"/>
        <w:category>
          <w:name w:val="General"/>
          <w:gallery w:val="placeholder"/>
        </w:category>
        <w:types>
          <w:type w:val="bbPlcHdr"/>
        </w:types>
        <w:behaviors>
          <w:behavior w:val="content"/>
        </w:behaviors>
        <w:guid w:val="{F6718E09-98C3-4A84-9BD0-20F39CDE0FE9}"/>
      </w:docPartPr>
      <w:docPartBody>
        <w:p w:rsidR="003F4A20" w:rsidRDefault="00000000">
          <w:pPr>
            <w:pStyle w:val="305DDBE9B2344AE8A70DDC248D7B53DF"/>
          </w:pPr>
          <w:r>
            <w:t>Address:</w:t>
          </w:r>
        </w:p>
      </w:docPartBody>
    </w:docPart>
    <w:docPart>
      <w:docPartPr>
        <w:name w:val="316B0CC388CB4B838749DB48740984AA"/>
        <w:category>
          <w:name w:val="General"/>
          <w:gallery w:val="placeholder"/>
        </w:category>
        <w:types>
          <w:type w:val="bbPlcHdr"/>
        </w:types>
        <w:behaviors>
          <w:behavior w:val="content"/>
        </w:behaviors>
        <w:guid w:val="{ED7EAF8C-462F-4403-B217-24D6E3A70B74}"/>
      </w:docPartPr>
      <w:docPartBody>
        <w:p w:rsidR="003F4A20" w:rsidRDefault="00000000">
          <w:pPr>
            <w:pStyle w:val="316B0CC388CB4B838749DB48740984AA"/>
          </w:pPr>
          <w:r>
            <w:t>From:</w:t>
          </w:r>
        </w:p>
      </w:docPartBody>
    </w:docPart>
    <w:docPart>
      <w:docPartPr>
        <w:name w:val="FC52036E41F14EA68FEF8488A6DA2F58"/>
        <w:category>
          <w:name w:val="General"/>
          <w:gallery w:val="placeholder"/>
        </w:category>
        <w:types>
          <w:type w:val="bbPlcHdr"/>
        </w:types>
        <w:behaviors>
          <w:behavior w:val="content"/>
        </w:behaviors>
        <w:guid w:val="{71010186-DA87-4B91-9895-511D9D50E330}"/>
      </w:docPartPr>
      <w:docPartBody>
        <w:p w:rsidR="003F4A20" w:rsidRDefault="00000000">
          <w:pPr>
            <w:pStyle w:val="FC52036E41F14EA68FEF8488A6DA2F58"/>
          </w:pPr>
          <w:r>
            <w:t>To:</w:t>
          </w:r>
        </w:p>
      </w:docPartBody>
    </w:docPart>
    <w:docPart>
      <w:docPartPr>
        <w:name w:val="2C674192F7214DDD8272E16183DFA401"/>
        <w:category>
          <w:name w:val="General"/>
          <w:gallery w:val="placeholder"/>
        </w:category>
        <w:types>
          <w:type w:val="bbPlcHdr"/>
        </w:types>
        <w:behaviors>
          <w:behavior w:val="content"/>
        </w:behaviors>
        <w:guid w:val="{512AD54C-8027-4F1E-9FA1-5CDFDEA5B56A}"/>
      </w:docPartPr>
      <w:docPartBody>
        <w:p w:rsidR="003F4A20" w:rsidRDefault="00000000">
          <w:pPr>
            <w:pStyle w:val="2C674192F7214DDD8272E16183DFA401"/>
          </w:pPr>
          <w:r>
            <w:t>Did you graduate?</w:t>
          </w:r>
        </w:p>
      </w:docPartBody>
    </w:docPart>
    <w:docPart>
      <w:docPartPr>
        <w:name w:val="94578DE2E6B647F3B39CBA3D97E6578D"/>
        <w:category>
          <w:name w:val="General"/>
          <w:gallery w:val="placeholder"/>
        </w:category>
        <w:types>
          <w:type w:val="bbPlcHdr"/>
        </w:types>
        <w:behaviors>
          <w:behavior w:val="content"/>
        </w:behaviors>
        <w:guid w:val="{96837522-A31E-447A-AA6F-F46EBEEA69C5}"/>
      </w:docPartPr>
      <w:docPartBody>
        <w:p w:rsidR="003F4A20" w:rsidRDefault="00000000">
          <w:pPr>
            <w:pStyle w:val="94578DE2E6B647F3B39CBA3D97E6578D"/>
          </w:pPr>
          <w:r>
            <w:t>Yes</w:t>
          </w:r>
        </w:p>
      </w:docPartBody>
    </w:docPart>
    <w:docPart>
      <w:docPartPr>
        <w:name w:val="E7AE4E89C66C4FF0B64ACDA99636711D"/>
        <w:category>
          <w:name w:val="General"/>
          <w:gallery w:val="placeholder"/>
        </w:category>
        <w:types>
          <w:type w:val="bbPlcHdr"/>
        </w:types>
        <w:behaviors>
          <w:behavior w:val="content"/>
        </w:behaviors>
        <w:guid w:val="{7C016CF4-B4A8-4F6C-96DD-338AFB33FF0E}"/>
      </w:docPartPr>
      <w:docPartBody>
        <w:p w:rsidR="003F4A20" w:rsidRDefault="00000000">
          <w:pPr>
            <w:pStyle w:val="E7AE4E89C66C4FF0B64ACDA99636711D"/>
          </w:pPr>
          <w:r>
            <w:t>No</w:t>
          </w:r>
        </w:p>
      </w:docPartBody>
    </w:docPart>
    <w:docPart>
      <w:docPartPr>
        <w:name w:val="DE01584BCB714363BEE8F652E4D9610A"/>
        <w:category>
          <w:name w:val="General"/>
          <w:gallery w:val="placeholder"/>
        </w:category>
        <w:types>
          <w:type w:val="bbPlcHdr"/>
        </w:types>
        <w:behaviors>
          <w:behavior w:val="content"/>
        </w:behaviors>
        <w:guid w:val="{52375E8E-710C-461D-8376-69BE69C57E8A}"/>
      </w:docPartPr>
      <w:docPartBody>
        <w:p w:rsidR="003F4A20" w:rsidRDefault="00000000">
          <w:pPr>
            <w:pStyle w:val="DE01584BCB714363BEE8F652E4D9610A"/>
          </w:pPr>
          <w:r>
            <w:t>Diploma:</w:t>
          </w:r>
        </w:p>
      </w:docPartBody>
    </w:docPart>
    <w:docPart>
      <w:docPartPr>
        <w:name w:val="08E50B1C3D984B64AF7119AB30EFCDD7"/>
        <w:category>
          <w:name w:val="General"/>
          <w:gallery w:val="placeholder"/>
        </w:category>
        <w:types>
          <w:type w:val="bbPlcHdr"/>
        </w:types>
        <w:behaviors>
          <w:behavior w:val="content"/>
        </w:behaviors>
        <w:guid w:val="{AAADF8FA-4B1F-4CDD-941C-064794C180FF}"/>
      </w:docPartPr>
      <w:docPartBody>
        <w:p w:rsidR="003F4A20" w:rsidRDefault="00000000">
          <w:pPr>
            <w:pStyle w:val="08E50B1C3D984B64AF7119AB30EFCDD7"/>
          </w:pPr>
          <w:r>
            <w:t>College:</w:t>
          </w:r>
        </w:p>
      </w:docPartBody>
    </w:docPart>
    <w:docPart>
      <w:docPartPr>
        <w:name w:val="F9CFF4C4452845A38E1F354FAF770727"/>
        <w:category>
          <w:name w:val="General"/>
          <w:gallery w:val="placeholder"/>
        </w:category>
        <w:types>
          <w:type w:val="bbPlcHdr"/>
        </w:types>
        <w:behaviors>
          <w:behavior w:val="content"/>
        </w:behaviors>
        <w:guid w:val="{D618BCD5-84F1-4C63-B682-89D4E9EB18D4}"/>
      </w:docPartPr>
      <w:docPartBody>
        <w:p w:rsidR="003F4A20" w:rsidRDefault="00000000">
          <w:pPr>
            <w:pStyle w:val="F9CFF4C4452845A38E1F354FAF770727"/>
          </w:pPr>
          <w:r>
            <w:t>Address:</w:t>
          </w:r>
        </w:p>
      </w:docPartBody>
    </w:docPart>
    <w:docPart>
      <w:docPartPr>
        <w:name w:val="D004BAFD09B649D286E47C1E2699B8C1"/>
        <w:category>
          <w:name w:val="General"/>
          <w:gallery w:val="placeholder"/>
        </w:category>
        <w:types>
          <w:type w:val="bbPlcHdr"/>
        </w:types>
        <w:behaviors>
          <w:behavior w:val="content"/>
        </w:behaviors>
        <w:guid w:val="{C7E6C3A5-F84C-49FD-A88F-13B4F188FE00}"/>
      </w:docPartPr>
      <w:docPartBody>
        <w:p w:rsidR="003F4A20" w:rsidRDefault="00000000">
          <w:pPr>
            <w:pStyle w:val="D004BAFD09B649D286E47C1E2699B8C1"/>
          </w:pPr>
          <w:r>
            <w:t>From:</w:t>
          </w:r>
        </w:p>
      </w:docPartBody>
    </w:docPart>
    <w:docPart>
      <w:docPartPr>
        <w:name w:val="50F449C3C0F547F49B5355A18ADA5013"/>
        <w:category>
          <w:name w:val="General"/>
          <w:gallery w:val="placeholder"/>
        </w:category>
        <w:types>
          <w:type w:val="bbPlcHdr"/>
        </w:types>
        <w:behaviors>
          <w:behavior w:val="content"/>
        </w:behaviors>
        <w:guid w:val="{34D1D5DA-D627-4D5D-9543-8AB28287F7B0}"/>
      </w:docPartPr>
      <w:docPartBody>
        <w:p w:rsidR="003F4A20" w:rsidRDefault="00000000">
          <w:pPr>
            <w:pStyle w:val="50F449C3C0F547F49B5355A18ADA5013"/>
          </w:pPr>
          <w:r>
            <w:t>To:</w:t>
          </w:r>
        </w:p>
      </w:docPartBody>
    </w:docPart>
    <w:docPart>
      <w:docPartPr>
        <w:name w:val="9E1735C2F0514658A82AACAD8539759F"/>
        <w:category>
          <w:name w:val="General"/>
          <w:gallery w:val="placeholder"/>
        </w:category>
        <w:types>
          <w:type w:val="bbPlcHdr"/>
        </w:types>
        <w:behaviors>
          <w:behavior w:val="content"/>
        </w:behaviors>
        <w:guid w:val="{4774C7BD-A18F-4528-8085-1408E7EE8C0D}"/>
      </w:docPartPr>
      <w:docPartBody>
        <w:p w:rsidR="003F4A20" w:rsidRDefault="00000000">
          <w:pPr>
            <w:pStyle w:val="9E1735C2F0514658A82AACAD8539759F"/>
          </w:pPr>
          <w:r>
            <w:t>Did you graduate?</w:t>
          </w:r>
        </w:p>
      </w:docPartBody>
    </w:docPart>
    <w:docPart>
      <w:docPartPr>
        <w:name w:val="0AB313EC4B4840C4A3099A05435ED570"/>
        <w:category>
          <w:name w:val="General"/>
          <w:gallery w:val="placeholder"/>
        </w:category>
        <w:types>
          <w:type w:val="bbPlcHdr"/>
        </w:types>
        <w:behaviors>
          <w:behavior w:val="content"/>
        </w:behaviors>
        <w:guid w:val="{FC32433B-026F-47F3-927D-057C052D5F53}"/>
      </w:docPartPr>
      <w:docPartBody>
        <w:p w:rsidR="003F4A20" w:rsidRDefault="00000000">
          <w:pPr>
            <w:pStyle w:val="0AB313EC4B4840C4A3099A05435ED570"/>
          </w:pPr>
          <w:r>
            <w:t>Yes</w:t>
          </w:r>
        </w:p>
      </w:docPartBody>
    </w:docPart>
    <w:docPart>
      <w:docPartPr>
        <w:name w:val="B243FC069F3D461DB847FEAE6C0172F0"/>
        <w:category>
          <w:name w:val="General"/>
          <w:gallery w:val="placeholder"/>
        </w:category>
        <w:types>
          <w:type w:val="bbPlcHdr"/>
        </w:types>
        <w:behaviors>
          <w:behavior w:val="content"/>
        </w:behaviors>
        <w:guid w:val="{E61998BB-C699-49CC-919D-4FC641B924FA}"/>
      </w:docPartPr>
      <w:docPartBody>
        <w:p w:rsidR="003F4A20" w:rsidRDefault="00000000">
          <w:pPr>
            <w:pStyle w:val="B243FC069F3D461DB847FEAE6C0172F0"/>
          </w:pPr>
          <w:r>
            <w:t>No</w:t>
          </w:r>
        </w:p>
      </w:docPartBody>
    </w:docPart>
    <w:docPart>
      <w:docPartPr>
        <w:name w:val="38FBFF2FEC534A9FA0B42F1FF202D330"/>
        <w:category>
          <w:name w:val="General"/>
          <w:gallery w:val="placeholder"/>
        </w:category>
        <w:types>
          <w:type w:val="bbPlcHdr"/>
        </w:types>
        <w:behaviors>
          <w:behavior w:val="content"/>
        </w:behaviors>
        <w:guid w:val="{46C516D4-319D-4E7C-9EFD-B82D99F3821C}"/>
      </w:docPartPr>
      <w:docPartBody>
        <w:p w:rsidR="003F4A20" w:rsidRDefault="00000000">
          <w:pPr>
            <w:pStyle w:val="38FBFF2FEC534A9FA0B42F1FF202D330"/>
          </w:pPr>
          <w:r>
            <w:t>Degree:</w:t>
          </w:r>
        </w:p>
      </w:docPartBody>
    </w:docPart>
    <w:docPart>
      <w:docPartPr>
        <w:name w:val="A05BD21CFC9C483BB1B5FAC3B823F3E5"/>
        <w:category>
          <w:name w:val="General"/>
          <w:gallery w:val="placeholder"/>
        </w:category>
        <w:types>
          <w:type w:val="bbPlcHdr"/>
        </w:types>
        <w:behaviors>
          <w:behavior w:val="content"/>
        </w:behaviors>
        <w:guid w:val="{0A6B5849-D9E7-47BA-B8FA-066BE90A46D1}"/>
      </w:docPartPr>
      <w:docPartBody>
        <w:p w:rsidR="003F4A20" w:rsidRDefault="00000000">
          <w:pPr>
            <w:pStyle w:val="A05BD21CFC9C483BB1B5FAC3B823F3E5"/>
          </w:pPr>
          <w:r>
            <w:t>Other:</w:t>
          </w:r>
        </w:p>
      </w:docPartBody>
    </w:docPart>
    <w:docPart>
      <w:docPartPr>
        <w:name w:val="EC3D758A063F4EBB81A305487C976B53"/>
        <w:category>
          <w:name w:val="General"/>
          <w:gallery w:val="placeholder"/>
        </w:category>
        <w:types>
          <w:type w:val="bbPlcHdr"/>
        </w:types>
        <w:behaviors>
          <w:behavior w:val="content"/>
        </w:behaviors>
        <w:guid w:val="{618B1A5F-D23E-4BF7-AC2D-380DADDA6C8B}"/>
      </w:docPartPr>
      <w:docPartBody>
        <w:p w:rsidR="003F4A20" w:rsidRDefault="00000000">
          <w:pPr>
            <w:pStyle w:val="EC3D758A063F4EBB81A305487C976B53"/>
          </w:pPr>
          <w:r>
            <w:t>Address:</w:t>
          </w:r>
        </w:p>
      </w:docPartBody>
    </w:docPart>
    <w:docPart>
      <w:docPartPr>
        <w:name w:val="FDAC15BA392E49C4B861B242814D4251"/>
        <w:category>
          <w:name w:val="General"/>
          <w:gallery w:val="placeholder"/>
        </w:category>
        <w:types>
          <w:type w:val="bbPlcHdr"/>
        </w:types>
        <w:behaviors>
          <w:behavior w:val="content"/>
        </w:behaviors>
        <w:guid w:val="{4CAF8309-FA7C-49A6-961B-76E6C815DF37}"/>
      </w:docPartPr>
      <w:docPartBody>
        <w:p w:rsidR="003F4A20" w:rsidRDefault="00000000">
          <w:pPr>
            <w:pStyle w:val="FDAC15BA392E49C4B861B242814D4251"/>
          </w:pPr>
          <w:r>
            <w:t>From:</w:t>
          </w:r>
        </w:p>
      </w:docPartBody>
    </w:docPart>
    <w:docPart>
      <w:docPartPr>
        <w:name w:val="808F519F2BB34931B4C63465F371631F"/>
        <w:category>
          <w:name w:val="General"/>
          <w:gallery w:val="placeholder"/>
        </w:category>
        <w:types>
          <w:type w:val="bbPlcHdr"/>
        </w:types>
        <w:behaviors>
          <w:behavior w:val="content"/>
        </w:behaviors>
        <w:guid w:val="{49D26740-9C18-4AF6-84B3-68F7CA7D6645}"/>
      </w:docPartPr>
      <w:docPartBody>
        <w:p w:rsidR="003F4A20" w:rsidRDefault="00000000">
          <w:pPr>
            <w:pStyle w:val="808F519F2BB34931B4C63465F371631F"/>
          </w:pPr>
          <w:r>
            <w:t>To:</w:t>
          </w:r>
        </w:p>
      </w:docPartBody>
    </w:docPart>
    <w:docPart>
      <w:docPartPr>
        <w:name w:val="82AA215E8682475E930BA72B1903616B"/>
        <w:category>
          <w:name w:val="General"/>
          <w:gallery w:val="placeholder"/>
        </w:category>
        <w:types>
          <w:type w:val="bbPlcHdr"/>
        </w:types>
        <w:behaviors>
          <w:behavior w:val="content"/>
        </w:behaviors>
        <w:guid w:val="{40FAFB9A-556F-4D92-9743-8CBE85D224B2}"/>
      </w:docPartPr>
      <w:docPartBody>
        <w:p w:rsidR="003F4A20" w:rsidRDefault="00000000">
          <w:pPr>
            <w:pStyle w:val="82AA215E8682475E930BA72B1903616B"/>
          </w:pPr>
          <w:r>
            <w:t>Did you graduate?</w:t>
          </w:r>
        </w:p>
      </w:docPartBody>
    </w:docPart>
    <w:docPart>
      <w:docPartPr>
        <w:name w:val="C91DCDDF775C42CF82E233DA45B6E392"/>
        <w:category>
          <w:name w:val="General"/>
          <w:gallery w:val="placeholder"/>
        </w:category>
        <w:types>
          <w:type w:val="bbPlcHdr"/>
        </w:types>
        <w:behaviors>
          <w:behavior w:val="content"/>
        </w:behaviors>
        <w:guid w:val="{1C84EC83-FA98-4FB2-9EF9-3F92DB519A74}"/>
      </w:docPartPr>
      <w:docPartBody>
        <w:p w:rsidR="003F4A20" w:rsidRDefault="00000000">
          <w:pPr>
            <w:pStyle w:val="C91DCDDF775C42CF82E233DA45B6E392"/>
          </w:pPr>
          <w:r>
            <w:t>Yes</w:t>
          </w:r>
        </w:p>
      </w:docPartBody>
    </w:docPart>
    <w:docPart>
      <w:docPartPr>
        <w:name w:val="494B58C3E40C436386851F9D6E8A65D5"/>
        <w:category>
          <w:name w:val="General"/>
          <w:gallery w:val="placeholder"/>
        </w:category>
        <w:types>
          <w:type w:val="bbPlcHdr"/>
        </w:types>
        <w:behaviors>
          <w:behavior w:val="content"/>
        </w:behaviors>
        <w:guid w:val="{D002C71B-CFE8-4141-BF8F-5F5E2C0D2B40}"/>
      </w:docPartPr>
      <w:docPartBody>
        <w:p w:rsidR="003F4A20" w:rsidRDefault="00000000">
          <w:pPr>
            <w:pStyle w:val="494B58C3E40C436386851F9D6E8A65D5"/>
          </w:pPr>
          <w:r>
            <w:t>No</w:t>
          </w:r>
        </w:p>
      </w:docPartBody>
    </w:docPart>
    <w:docPart>
      <w:docPartPr>
        <w:name w:val="3A9785464F444549937E23A56AF0BA11"/>
        <w:category>
          <w:name w:val="General"/>
          <w:gallery w:val="placeholder"/>
        </w:category>
        <w:types>
          <w:type w:val="bbPlcHdr"/>
        </w:types>
        <w:behaviors>
          <w:behavior w:val="content"/>
        </w:behaviors>
        <w:guid w:val="{3753C132-A3AC-4E9B-AF58-CA8B5ADF745F}"/>
      </w:docPartPr>
      <w:docPartBody>
        <w:p w:rsidR="003F4A20" w:rsidRDefault="00000000">
          <w:pPr>
            <w:pStyle w:val="3A9785464F444549937E23A56AF0BA11"/>
          </w:pPr>
          <w:r>
            <w:t>Degree:</w:t>
          </w:r>
        </w:p>
      </w:docPartBody>
    </w:docPart>
    <w:docPart>
      <w:docPartPr>
        <w:name w:val="6DE710964FF747A9ACEA394C7DDBDB8C"/>
        <w:category>
          <w:name w:val="General"/>
          <w:gallery w:val="placeholder"/>
        </w:category>
        <w:types>
          <w:type w:val="bbPlcHdr"/>
        </w:types>
        <w:behaviors>
          <w:behavior w:val="content"/>
        </w:behaviors>
        <w:guid w:val="{3B53DDCE-E595-45D6-9CAE-CBAB1C3D73A4}"/>
      </w:docPartPr>
      <w:docPartBody>
        <w:p w:rsidR="003F4A20" w:rsidRDefault="00000000">
          <w:pPr>
            <w:pStyle w:val="6DE710964FF747A9ACEA394C7DDBDB8C"/>
          </w:pPr>
          <w:r>
            <w:t>Previous Employment</w:t>
          </w:r>
        </w:p>
      </w:docPartBody>
    </w:docPart>
    <w:docPart>
      <w:docPartPr>
        <w:name w:val="886E50AFFECF4E0387C86BE4A113D8B2"/>
        <w:category>
          <w:name w:val="General"/>
          <w:gallery w:val="placeholder"/>
        </w:category>
        <w:types>
          <w:type w:val="bbPlcHdr"/>
        </w:types>
        <w:behaviors>
          <w:behavior w:val="content"/>
        </w:behaviors>
        <w:guid w:val="{7157987E-66F1-4DC9-8F01-780CB28EE3FF}"/>
      </w:docPartPr>
      <w:docPartBody>
        <w:p w:rsidR="003F4A20" w:rsidRDefault="00000000">
          <w:pPr>
            <w:pStyle w:val="886E50AFFECF4E0387C86BE4A113D8B2"/>
          </w:pPr>
          <w:r>
            <w:t>Company:</w:t>
          </w:r>
        </w:p>
      </w:docPartBody>
    </w:docPart>
    <w:docPart>
      <w:docPartPr>
        <w:name w:val="C4524F7EC1924A9DAADCFF6E2279CB31"/>
        <w:category>
          <w:name w:val="General"/>
          <w:gallery w:val="placeholder"/>
        </w:category>
        <w:types>
          <w:type w:val="bbPlcHdr"/>
        </w:types>
        <w:behaviors>
          <w:behavior w:val="content"/>
        </w:behaviors>
        <w:guid w:val="{17830CE7-5F52-4067-861C-2E5D8651708C}"/>
      </w:docPartPr>
      <w:docPartBody>
        <w:p w:rsidR="003F4A20" w:rsidRDefault="00000000">
          <w:pPr>
            <w:pStyle w:val="C4524F7EC1924A9DAADCFF6E2279CB31"/>
          </w:pPr>
          <w:r>
            <w:t>Phone:</w:t>
          </w:r>
        </w:p>
      </w:docPartBody>
    </w:docPart>
    <w:docPart>
      <w:docPartPr>
        <w:name w:val="F13A2098B8BE4008B94D37610767AC80"/>
        <w:category>
          <w:name w:val="General"/>
          <w:gallery w:val="placeholder"/>
        </w:category>
        <w:types>
          <w:type w:val="bbPlcHdr"/>
        </w:types>
        <w:behaviors>
          <w:behavior w:val="content"/>
        </w:behaviors>
        <w:guid w:val="{B3C06A79-6153-4228-AE39-6ECF43F6365D}"/>
      </w:docPartPr>
      <w:docPartBody>
        <w:p w:rsidR="003F4A20" w:rsidRDefault="00000000">
          <w:pPr>
            <w:pStyle w:val="F13A2098B8BE4008B94D37610767AC80"/>
          </w:pPr>
          <w:r>
            <w:t>Address:</w:t>
          </w:r>
        </w:p>
      </w:docPartBody>
    </w:docPart>
    <w:docPart>
      <w:docPartPr>
        <w:name w:val="EF4F30CF894645FBB7ACA602D4A41AAD"/>
        <w:category>
          <w:name w:val="General"/>
          <w:gallery w:val="placeholder"/>
        </w:category>
        <w:types>
          <w:type w:val="bbPlcHdr"/>
        </w:types>
        <w:behaviors>
          <w:behavior w:val="content"/>
        </w:behaviors>
        <w:guid w:val="{CA58A92B-8C0A-45E7-8998-DB84BAB6101E}"/>
      </w:docPartPr>
      <w:docPartBody>
        <w:p w:rsidR="003F4A20" w:rsidRDefault="00000000">
          <w:pPr>
            <w:pStyle w:val="EF4F30CF894645FBB7ACA602D4A41AAD"/>
          </w:pPr>
          <w:r>
            <w:t>Supervisor:</w:t>
          </w:r>
        </w:p>
      </w:docPartBody>
    </w:docPart>
    <w:docPart>
      <w:docPartPr>
        <w:name w:val="5F24C9DC001A438A8FD02D7273497142"/>
        <w:category>
          <w:name w:val="General"/>
          <w:gallery w:val="placeholder"/>
        </w:category>
        <w:types>
          <w:type w:val="bbPlcHdr"/>
        </w:types>
        <w:behaviors>
          <w:behavior w:val="content"/>
        </w:behaviors>
        <w:guid w:val="{FFE54B57-478A-478F-ADBF-8BF8857F57DA}"/>
      </w:docPartPr>
      <w:docPartBody>
        <w:p w:rsidR="003F4A20" w:rsidRDefault="00000000">
          <w:pPr>
            <w:pStyle w:val="5F24C9DC001A438A8FD02D7273497142"/>
          </w:pPr>
          <w:r>
            <w:t>Job title:</w:t>
          </w:r>
        </w:p>
      </w:docPartBody>
    </w:docPart>
    <w:docPart>
      <w:docPartPr>
        <w:name w:val="201C6CB8FE774D8DAB20D1B2B152336B"/>
        <w:category>
          <w:name w:val="General"/>
          <w:gallery w:val="placeholder"/>
        </w:category>
        <w:types>
          <w:type w:val="bbPlcHdr"/>
        </w:types>
        <w:behaviors>
          <w:behavior w:val="content"/>
        </w:behaviors>
        <w:guid w:val="{DDC857CE-DB70-472C-BE3F-5ABEEEF678EE}"/>
      </w:docPartPr>
      <w:docPartBody>
        <w:p w:rsidR="003F4A20" w:rsidRDefault="00000000">
          <w:pPr>
            <w:pStyle w:val="201C6CB8FE774D8DAB20D1B2B152336B"/>
          </w:pPr>
          <w:r>
            <w:t>From:</w:t>
          </w:r>
        </w:p>
      </w:docPartBody>
    </w:docPart>
    <w:docPart>
      <w:docPartPr>
        <w:name w:val="5C67AF1CD932474C887437D51B0582BA"/>
        <w:category>
          <w:name w:val="General"/>
          <w:gallery w:val="placeholder"/>
        </w:category>
        <w:types>
          <w:type w:val="bbPlcHdr"/>
        </w:types>
        <w:behaviors>
          <w:behavior w:val="content"/>
        </w:behaviors>
        <w:guid w:val="{829E04C4-67CF-4B94-9B92-93F1FB3E27CE}"/>
      </w:docPartPr>
      <w:docPartBody>
        <w:p w:rsidR="003F4A20" w:rsidRDefault="00000000">
          <w:pPr>
            <w:pStyle w:val="5C67AF1CD932474C887437D51B0582BA"/>
          </w:pPr>
          <w:r>
            <w:t>To:</w:t>
          </w:r>
        </w:p>
      </w:docPartBody>
    </w:docPart>
    <w:docPart>
      <w:docPartPr>
        <w:name w:val="0ADB36B83571479694C843A0128384B1"/>
        <w:category>
          <w:name w:val="General"/>
          <w:gallery w:val="placeholder"/>
        </w:category>
        <w:types>
          <w:type w:val="bbPlcHdr"/>
        </w:types>
        <w:behaviors>
          <w:behavior w:val="content"/>
        </w:behaviors>
        <w:guid w:val="{8B789229-2FD0-4516-83C1-5A48D55D0BD3}"/>
      </w:docPartPr>
      <w:docPartBody>
        <w:p w:rsidR="003F4A20" w:rsidRDefault="00000000">
          <w:pPr>
            <w:pStyle w:val="0ADB36B83571479694C843A0128384B1"/>
          </w:pPr>
          <w:r>
            <w:t>Responsibilities:</w:t>
          </w:r>
        </w:p>
      </w:docPartBody>
    </w:docPart>
    <w:docPart>
      <w:docPartPr>
        <w:name w:val="CEE7E67D5C9F4854A862BF10E18379ED"/>
        <w:category>
          <w:name w:val="General"/>
          <w:gallery w:val="placeholder"/>
        </w:category>
        <w:types>
          <w:type w:val="bbPlcHdr"/>
        </w:types>
        <w:behaviors>
          <w:behavior w:val="content"/>
        </w:behaviors>
        <w:guid w:val="{6FF0A431-97BC-4550-9979-987802D2F5F1}"/>
      </w:docPartPr>
      <w:docPartBody>
        <w:p w:rsidR="003F4A20" w:rsidRDefault="00000000">
          <w:pPr>
            <w:pStyle w:val="CEE7E67D5C9F4854A862BF10E18379ED"/>
          </w:pPr>
          <w:r w:rsidRPr="005114CE">
            <w:t>May we contact your previous supervisor for a reference?</w:t>
          </w:r>
        </w:p>
      </w:docPartBody>
    </w:docPart>
    <w:docPart>
      <w:docPartPr>
        <w:name w:val="13726B09A4424352A13B5CF5D27E5830"/>
        <w:category>
          <w:name w:val="General"/>
          <w:gallery w:val="placeholder"/>
        </w:category>
        <w:types>
          <w:type w:val="bbPlcHdr"/>
        </w:types>
        <w:behaviors>
          <w:behavior w:val="content"/>
        </w:behaviors>
        <w:guid w:val="{C597BDFF-A598-4A09-B495-E5FDC50101DD}"/>
      </w:docPartPr>
      <w:docPartBody>
        <w:p w:rsidR="003F4A20" w:rsidRDefault="00000000">
          <w:pPr>
            <w:pStyle w:val="13726B09A4424352A13B5CF5D27E5830"/>
          </w:pPr>
          <w:r>
            <w:t>Yes</w:t>
          </w:r>
        </w:p>
      </w:docPartBody>
    </w:docPart>
    <w:docPart>
      <w:docPartPr>
        <w:name w:val="A23E941034F04209A79AC755416B4562"/>
        <w:category>
          <w:name w:val="General"/>
          <w:gallery w:val="placeholder"/>
        </w:category>
        <w:types>
          <w:type w:val="bbPlcHdr"/>
        </w:types>
        <w:behaviors>
          <w:behavior w:val="content"/>
        </w:behaviors>
        <w:guid w:val="{2D7D14AE-626C-4982-A449-320292336317}"/>
      </w:docPartPr>
      <w:docPartBody>
        <w:p w:rsidR="003F4A20" w:rsidRDefault="00000000">
          <w:pPr>
            <w:pStyle w:val="A23E941034F04209A79AC755416B4562"/>
          </w:pPr>
          <w:r>
            <w:t>No</w:t>
          </w:r>
        </w:p>
      </w:docPartBody>
    </w:docPart>
    <w:docPart>
      <w:docPartPr>
        <w:name w:val="835A7DA58FAB48618C57A31365ACE94E"/>
        <w:category>
          <w:name w:val="General"/>
          <w:gallery w:val="placeholder"/>
        </w:category>
        <w:types>
          <w:type w:val="bbPlcHdr"/>
        </w:types>
        <w:behaviors>
          <w:behavior w:val="content"/>
        </w:behaviors>
        <w:guid w:val="{91AF8AF3-4351-4463-846B-B6A5D2BE4713}"/>
      </w:docPartPr>
      <w:docPartBody>
        <w:p w:rsidR="003F4A20" w:rsidRDefault="00000000">
          <w:pPr>
            <w:pStyle w:val="835A7DA58FAB48618C57A31365ACE94E"/>
          </w:pPr>
          <w:r>
            <w:t>Company:</w:t>
          </w:r>
        </w:p>
      </w:docPartBody>
    </w:docPart>
    <w:docPart>
      <w:docPartPr>
        <w:name w:val="91A1C71C16314F44B0E0F9EDF9391704"/>
        <w:category>
          <w:name w:val="General"/>
          <w:gallery w:val="placeholder"/>
        </w:category>
        <w:types>
          <w:type w:val="bbPlcHdr"/>
        </w:types>
        <w:behaviors>
          <w:behavior w:val="content"/>
        </w:behaviors>
        <w:guid w:val="{5E045142-5ED9-44F9-95A6-B89E570046DA}"/>
      </w:docPartPr>
      <w:docPartBody>
        <w:p w:rsidR="003F4A20" w:rsidRDefault="00000000">
          <w:pPr>
            <w:pStyle w:val="91A1C71C16314F44B0E0F9EDF9391704"/>
          </w:pPr>
          <w:r>
            <w:t>Phone:</w:t>
          </w:r>
        </w:p>
      </w:docPartBody>
    </w:docPart>
    <w:docPart>
      <w:docPartPr>
        <w:name w:val="61CCA21902274CBC87EBAF3BEA155B27"/>
        <w:category>
          <w:name w:val="General"/>
          <w:gallery w:val="placeholder"/>
        </w:category>
        <w:types>
          <w:type w:val="bbPlcHdr"/>
        </w:types>
        <w:behaviors>
          <w:behavior w:val="content"/>
        </w:behaviors>
        <w:guid w:val="{52236E5A-B88A-404B-803E-33458E873E64}"/>
      </w:docPartPr>
      <w:docPartBody>
        <w:p w:rsidR="003F4A20" w:rsidRDefault="00000000">
          <w:pPr>
            <w:pStyle w:val="61CCA21902274CBC87EBAF3BEA155B27"/>
          </w:pPr>
          <w:r>
            <w:t>Address:</w:t>
          </w:r>
        </w:p>
      </w:docPartBody>
    </w:docPart>
    <w:docPart>
      <w:docPartPr>
        <w:name w:val="BB1A712FEEFC4B5BA4A7705D3C1B31A3"/>
        <w:category>
          <w:name w:val="General"/>
          <w:gallery w:val="placeholder"/>
        </w:category>
        <w:types>
          <w:type w:val="bbPlcHdr"/>
        </w:types>
        <w:behaviors>
          <w:behavior w:val="content"/>
        </w:behaviors>
        <w:guid w:val="{001D04D7-72DD-4F21-B951-C1CB7867A68D}"/>
      </w:docPartPr>
      <w:docPartBody>
        <w:p w:rsidR="003F4A20" w:rsidRDefault="00000000">
          <w:pPr>
            <w:pStyle w:val="BB1A712FEEFC4B5BA4A7705D3C1B31A3"/>
          </w:pPr>
          <w:r>
            <w:t>Supervisor:</w:t>
          </w:r>
        </w:p>
      </w:docPartBody>
    </w:docPart>
    <w:docPart>
      <w:docPartPr>
        <w:name w:val="5111E68B9BEE4EC0A7C62C78AF8A1EDE"/>
        <w:category>
          <w:name w:val="General"/>
          <w:gallery w:val="placeholder"/>
        </w:category>
        <w:types>
          <w:type w:val="bbPlcHdr"/>
        </w:types>
        <w:behaviors>
          <w:behavior w:val="content"/>
        </w:behaviors>
        <w:guid w:val="{10E9C8DF-FD38-4A44-BCDC-04D00499024B}"/>
      </w:docPartPr>
      <w:docPartBody>
        <w:p w:rsidR="003F4A20" w:rsidRDefault="00000000">
          <w:pPr>
            <w:pStyle w:val="5111E68B9BEE4EC0A7C62C78AF8A1EDE"/>
          </w:pPr>
          <w:r>
            <w:t>Job title:</w:t>
          </w:r>
        </w:p>
      </w:docPartBody>
    </w:docPart>
    <w:docPart>
      <w:docPartPr>
        <w:name w:val="B477FDF8C8FA4F289C5928AC846E31BC"/>
        <w:category>
          <w:name w:val="General"/>
          <w:gallery w:val="placeholder"/>
        </w:category>
        <w:types>
          <w:type w:val="bbPlcHdr"/>
        </w:types>
        <w:behaviors>
          <w:behavior w:val="content"/>
        </w:behaviors>
        <w:guid w:val="{D164E07E-763C-48C1-AA54-121BA0E1E983}"/>
      </w:docPartPr>
      <w:docPartBody>
        <w:p w:rsidR="003F4A20" w:rsidRDefault="00000000">
          <w:pPr>
            <w:pStyle w:val="B477FDF8C8FA4F289C5928AC846E31BC"/>
          </w:pPr>
          <w:r>
            <w:t>From:</w:t>
          </w:r>
        </w:p>
      </w:docPartBody>
    </w:docPart>
    <w:docPart>
      <w:docPartPr>
        <w:name w:val="24780985442D4B0D939290F48507C8E6"/>
        <w:category>
          <w:name w:val="General"/>
          <w:gallery w:val="placeholder"/>
        </w:category>
        <w:types>
          <w:type w:val="bbPlcHdr"/>
        </w:types>
        <w:behaviors>
          <w:behavior w:val="content"/>
        </w:behaviors>
        <w:guid w:val="{5D3988A8-FDE3-4FDA-BFF8-C9C37A536860}"/>
      </w:docPartPr>
      <w:docPartBody>
        <w:p w:rsidR="003F4A20" w:rsidRDefault="00000000">
          <w:pPr>
            <w:pStyle w:val="24780985442D4B0D939290F48507C8E6"/>
          </w:pPr>
          <w:r>
            <w:t>To:</w:t>
          </w:r>
        </w:p>
      </w:docPartBody>
    </w:docPart>
    <w:docPart>
      <w:docPartPr>
        <w:name w:val="241E212D7EDF4E38884734E454952E34"/>
        <w:category>
          <w:name w:val="General"/>
          <w:gallery w:val="placeholder"/>
        </w:category>
        <w:types>
          <w:type w:val="bbPlcHdr"/>
        </w:types>
        <w:behaviors>
          <w:behavior w:val="content"/>
        </w:behaviors>
        <w:guid w:val="{4E8749BE-1CCD-4344-93D4-4F5E01232F30}"/>
      </w:docPartPr>
      <w:docPartBody>
        <w:p w:rsidR="003F4A20" w:rsidRDefault="00000000">
          <w:pPr>
            <w:pStyle w:val="241E212D7EDF4E38884734E454952E34"/>
          </w:pPr>
          <w:r>
            <w:t>Responsibilities:</w:t>
          </w:r>
        </w:p>
      </w:docPartBody>
    </w:docPart>
    <w:docPart>
      <w:docPartPr>
        <w:name w:val="256E3FE34DE44CA69B2B6E3150E82F25"/>
        <w:category>
          <w:name w:val="General"/>
          <w:gallery w:val="placeholder"/>
        </w:category>
        <w:types>
          <w:type w:val="bbPlcHdr"/>
        </w:types>
        <w:behaviors>
          <w:behavior w:val="content"/>
        </w:behaviors>
        <w:guid w:val="{D92B27B5-1FE8-43CA-9975-B7E9F82FA150}"/>
      </w:docPartPr>
      <w:docPartBody>
        <w:p w:rsidR="003F4A20" w:rsidRDefault="00000000">
          <w:pPr>
            <w:pStyle w:val="256E3FE34DE44CA69B2B6E3150E82F25"/>
          </w:pPr>
          <w:r w:rsidRPr="005114CE">
            <w:t>May we contact your previous supervisor for a reference?</w:t>
          </w:r>
        </w:p>
      </w:docPartBody>
    </w:docPart>
    <w:docPart>
      <w:docPartPr>
        <w:name w:val="A0C2C12083004961AAE6743F4CC36C3F"/>
        <w:category>
          <w:name w:val="General"/>
          <w:gallery w:val="placeholder"/>
        </w:category>
        <w:types>
          <w:type w:val="bbPlcHdr"/>
        </w:types>
        <w:behaviors>
          <w:behavior w:val="content"/>
        </w:behaviors>
        <w:guid w:val="{BCA01AA6-4D2B-4D9F-A5EE-518F27E3681B}"/>
      </w:docPartPr>
      <w:docPartBody>
        <w:p w:rsidR="003F4A20" w:rsidRDefault="00000000">
          <w:pPr>
            <w:pStyle w:val="A0C2C12083004961AAE6743F4CC36C3F"/>
          </w:pPr>
          <w:r>
            <w:t>Yes</w:t>
          </w:r>
        </w:p>
      </w:docPartBody>
    </w:docPart>
    <w:docPart>
      <w:docPartPr>
        <w:name w:val="7CB6BF7839764B73BD045A98D5FA8828"/>
        <w:category>
          <w:name w:val="General"/>
          <w:gallery w:val="placeholder"/>
        </w:category>
        <w:types>
          <w:type w:val="bbPlcHdr"/>
        </w:types>
        <w:behaviors>
          <w:behavior w:val="content"/>
        </w:behaviors>
        <w:guid w:val="{153242BC-5CA2-4EB7-A97D-716BC443E695}"/>
      </w:docPartPr>
      <w:docPartBody>
        <w:p w:rsidR="003F4A20" w:rsidRDefault="00000000">
          <w:pPr>
            <w:pStyle w:val="7CB6BF7839764B73BD045A98D5FA8828"/>
          </w:pPr>
          <w:r>
            <w:t>No</w:t>
          </w:r>
        </w:p>
      </w:docPartBody>
    </w:docPart>
    <w:docPart>
      <w:docPartPr>
        <w:name w:val="CBA0F4F6AB6649D3AC7393AE57723764"/>
        <w:category>
          <w:name w:val="General"/>
          <w:gallery w:val="placeholder"/>
        </w:category>
        <w:types>
          <w:type w:val="bbPlcHdr"/>
        </w:types>
        <w:behaviors>
          <w:behavior w:val="content"/>
        </w:behaviors>
        <w:guid w:val="{E6350D4C-AB2A-4355-AD63-93681899DDBB}"/>
      </w:docPartPr>
      <w:docPartBody>
        <w:p w:rsidR="003F4A20" w:rsidRDefault="00000000">
          <w:pPr>
            <w:pStyle w:val="CBA0F4F6AB6649D3AC7393AE57723764"/>
          </w:pPr>
          <w:r>
            <w:t>Company:</w:t>
          </w:r>
        </w:p>
      </w:docPartBody>
    </w:docPart>
    <w:docPart>
      <w:docPartPr>
        <w:name w:val="F28A58ED7CD64CB5A9A4645ED7AF0C01"/>
        <w:category>
          <w:name w:val="General"/>
          <w:gallery w:val="placeholder"/>
        </w:category>
        <w:types>
          <w:type w:val="bbPlcHdr"/>
        </w:types>
        <w:behaviors>
          <w:behavior w:val="content"/>
        </w:behaviors>
        <w:guid w:val="{E25C123D-DA7E-443D-9B09-92B35DE80AAF}"/>
      </w:docPartPr>
      <w:docPartBody>
        <w:p w:rsidR="003F4A20" w:rsidRDefault="00000000">
          <w:pPr>
            <w:pStyle w:val="F28A58ED7CD64CB5A9A4645ED7AF0C01"/>
          </w:pPr>
          <w:r>
            <w:t>Phone:</w:t>
          </w:r>
        </w:p>
      </w:docPartBody>
    </w:docPart>
    <w:docPart>
      <w:docPartPr>
        <w:name w:val="FEA4712041C540CFA9B24E6695317BAA"/>
        <w:category>
          <w:name w:val="General"/>
          <w:gallery w:val="placeholder"/>
        </w:category>
        <w:types>
          <w:type w:val="bbPlcHdr"/>
        </w:types>
        <w:behaviors>
          <w:behavior w:val="content"/>
        </w:behaviors>
        <w:guid w:val="{B4DCCC7D-2E88-4C95-8C4D-F73427E187A5}"/>
      </w:docPartPr>
      <w:docPartBody>
        <w:p w:rsidR="003F4A20" w:rsidRDefault="00000000">
          <w:pPr>
            <w:pStyle w:val="FEA4712041C540CFA9B24E6695317BAA"/>
          </w:pPr>
          <w:r>
            <w:t>Address:</w:t>
          </w:r>
        </w:p>
      </w:docPartBody>
    </w:docPart>
    <w:docPart>
      <w:docPartPr>
        <w:name w:val="2CA0F190E5DA4D909AD1193946199F07"/>
        <w:category>
          <w:name w:val="General"/>
          <w:gallery w:val="placeholder"/>
        </w:category>
        <w:types>
          <w:type w:val="bbPlcHdr"/>
        </w:types>
        <w:behaviors>
          <w:behavior w:val="content"/>
        </w:behaviors>
        <w:guid w:val="{03E67784-7F1B-429B-979D-C8D605285CA7}"/>
      </w:docPartPr>
      <w:docPartBody>
        <w:p w:rsidR="003F4A20" w:rsidRDefault="00000000">
          <w:pPr>
            <w:pStyle w:val="2CA0F190E5DA4D909AD1193946199F07"/>
          </w:pPr>
          <w:r>
            <w:t>Supervisor:</w:t>
          </w:r>
        </w:p>
      </w:docPartBody>
    </w:docPart>
    <w:docPart>
      <w:docPartPr>
        <w:name w:val="ACCDA2E10F074B7DA795AF71983EAEB5"/>
        <w:category>
          <w:name w:val="General"/>
          <w:gallery w:val="placeholder"/>
        </w:category>
        <w:types>
          <w:type w:val="bbPlcHdr"/>
        </w:types>
        <w:behaviors>
          <w:behavior w:val="content"/>
        </w:behaviors>
        <w:guid w:val="{7823082C-2B0F-4375-A5DE-E504212BD8C3}"/>
      </w:docPartPr>
      <w:docPartBody>
        <w:p w:rsidR="003F4A20" w:rsidRDefault="00000000">
          <w:pPr>
            <w:pStyle w:val="ACCDA2E10F074B7DA795AF71983EAEB5"/>
          </w:pPr>
          <w:r>
            <w:t>Job title:</w:t>
          </w:r>
        </w:p>
      </w:docPartBody>
    </w:docPart>
    <w:docPart>
      <w:docPartPr>
        <w:name w:val="EDA5201E0E154C3FB2C4DE256B00E782"/>
        <w:category>
          <w:name w:val="General"/>
          <w:gallery w:val="placeholder"/>
        </w:category>
        <w:types>
          <w:type w:val="bbPlcHdr"/>
        </w:types>
        <w:behaviors>
          <w:behavior w:val="content"/>
        </w:behaviors>
        <w:guid w:val="{3CF1B11D-3E0D-48C5-9939-CAB9DC43B5AA}"/>
      </w:docPartPr>
      <w:docPartBody>
        <w:p w:rsidR="003F4A20" w:rsidRDefault="00000000">
          <w:pPr>
            <w:pStyle w:val="EDA5201E0E154C3FB2C4DE256B00E782"/>
          </w:pPr>
          <w:r>
            <w:t>From:</w:t>
          </w:r>
        </w:p>
      </w:docPartBody>
    </w:docPart>
    <w:docPart>
      <w:docPartPr>
        <w:name w:val="39C838A53C1B4C26A65036E2C5266BCB"/>
        <w:category>
          <w:name w:val="General"/>
          <w:gallery w:val="placeholder"/>
        </w:category>
        <w:types>
          <w:type w:val="bbPlcHdr"/>
        </w:types>
        <w:behaviors>
          <w:behavior w:val="content"/>
        </w:behaviors>
        <w:guid w:val="{D645709C-8CA0-41F4-8493-5460E5652B27}"/>
      </w:docPartPr>
      <w:docPartBody>
        <w:p w:rsidR="003F4A20" w:rsidRDefault="00000000">
          <w:pPr>
            <w:pStyle w:val="39C838A53C1B4C26A65036E2C5266BCB"/>
          </w:pPr>
          <w:r>
            <w:t>To:</w:t>
          </w:r>
        </w:p>
      </w:docPartBody>
    </w:docPart>
    <w:docPart>
      <w:docPartPr>
        <w:name w:val="CA7F45D35F2A4751BBA8C2E1FF4E35C3"/>
        <w:category>
          <w:name w:val="General"/>
          <w:gallery w:val="placeholder"/>
        </w:category>
        <w:types>
          <w:type w:val="bbPlcHdr"/>
        </w:types>
        <w:behaviors>
          <w:behavior w:val="content"/>
        </w:behaviors>
        <w:guid w:val="{1A005A8C-4E60-457E-9BE1-3585F036A925}"/>
      </w:docPartPr>
      <w:docPartBody>
        <w:p w:rsidR="003F4A20" w:rsidRDefault="00000000">
          <w:pPr>
            <w:pStyle w:val="CA7F45D35F2A4751BBA8C2E1FF4E35C3"/>
          </w:pPr>
          <w:r>
            <w:t>Responsibilities:</w:t>
          </w:r>
        </w:p>
      </w:docPartBody>
    </w:docPart>
    <w:docPart>
      <w:docPartPr>
        <w:name w:val="FA796F293782441385291134310BE29F"/>
        <w:category>
          <w:name w:val="General"/>
          <w:gallery w:val="placeholder"/>
        </w:category>
        <w:types>
          <w:type w:val="bbPlcHdr"/>
        </w:types>
        <w:behaviors>
          <w:behavior w:val="content"/>
        </w:behaviors>
        <w:guid w:val="{5E3B9747-5A72-4A2B-9135-CB7F9D25E436}"/>
      </w:docPartPr>
      <w:docPartBody>
        <w:p w:rsidR="003F4A20" w:rsidRDefault="00000000">
          <w:pPr>
            <w:pStyle w:val="FA796F293782441385291134310BE29F"/>
          </w:pPr>
          <w:r w:rsidRPr="005114CE">
            <w:t>May we contact your previous supervisor for a reference?</w:t>
          </w:r>
        </w:p>
      </w:docPartBody>
    </w:docPart>
    <w:docPart>
      <w:docPartPr>
        <w:name w:val="EC536228457449DDA7012DFDB5EC281C"/>
        <w:category>
          <w:name w:val="General"/>
          <w:gallery w:val="placeholder"/>
        </w:category>
        <w:types>
          <w:type w:val="bbPlcHdr"/>
        </w:types>
        <w:behaviors>
          <w:behavior w:val="content"/>
        </w:behaviors>
        <w:guid w:val="{9534E5BF-BD9A-41F0-A5E9-B9EDA4D3EB6D}"/>
      </w:docPartPr>
      <w:docPartBody>
        <w:p w:rsidR="003F4A20" w:rsidRDefault="00000000">
          <w:pPr>
            <w:pStyle w:val="EC536228457449DDA7012DFDB5EC281C"/>
          </w:pPr>
          <w:r>
            <w:t>Yes</w:t>
          </w:r>
        </w:p>
      </w:docPartBody>
    </w:docPart>
    <w:docPart>
      <w:docPartPr>
        <w:name w:val="DA63D221971C429CB8BEBB93F3A2B64A"/>
        <w:category>
          <w:name w:val="General"/>
          <w:gallery w:val="placeholder"/>
        </w:category>
        <w:types>
          <w:type w:val="bbPlcHdr"/>
        </w:types>
        <w:behaviors>
          <w:behavior w:val="content"/>
        </w:behaviors>
        <w:guid w:val="{DC8272B1-9FB9-41FB-8D66-10569A98F2A6}"/>
      </w:docPartPr>
      <w:docPartBody>
        <w:p w:rsidR="003F4A20" w:rsidRDefault="00000000">
          <w:pPr>
            <w:pStyle w:val="DA63D221971C429CB8BEBB93F3A2B64A"/>
          </w:pPr>
          <w:r>
            <w:t>No</w:t>
          </w:r>
        </w:p>
      </w:docPartBody>
    </w:docPart>
    <w:docPart>
      <w:docPartPr>
        <w:name w:val="33E874C756114AC5831E6FA6469FED8D"/>
        <w:category>
          <w:name w:val="General"/>
          <w:gallery w:val="placeholder"/>
        </w:category>
        <w:types>
          <w:type w:val="bbPlcHdr"/>
        </w:types>
        <w:behaviors>
          <w:behavior w:val="content"/>
        </w:behaviors>
        <w:guid w:val="{696FEFBC-D83F-46B8-80B6-E6BBECE7884A}"/>
      </w:docPartPr>
      <w:docPartBody>
        <w:p w:rsidR="003F4A20" w:rsidRDefault="00000000">
          <w:pPr>
            <w:pStyle w:val="33E874C756114AC5831E6FA6469FED8D"/>
          </w:pPr>
          <w:r>
            <w:t>Military Service</w:t>
          </w:r>
        </w:p>
      </w:docPartBody>
    </w:docPart>
    <w:docPart>
      <w:docPartPr>
        <w:name w:val="A31E7CB6BB494A31B4931E6EDE4D1763"/>
        <w:category>
          <w:name w:val="General"/>
          <w:gallery w:val="placeholder"/>
        </w:category>
        <w:types>
          <w:type w:val="bbPlcHdr"/>
        </w:types>
        <w:behaviors>
          <w:behavior w:val="content"/>
        </w:behaviors>
        <w:guid w:val="{CA5372F7-E13C-4A90-8D3D-C68A9898286B}"/>
      </w:docPartPr>
      <w:docPartBody>
        <w:p w:rsidR="003F4A20" w:rsidRDefault="00000000">
          <w:pPr>
            <w:pStyle w:val="A31E7CB6BB494A31B4931E6EDE4D1763"/>
          </w:pPr>
          <w:r>
            <w:t>Branch:</w:t>
          </w:r>
        </w:p>
      </w:docPartBody>
    </w:docPart>
    <w:docPart>
      <w:docPartPr>
        <w:name w:val="7459B6502F3A4F09B36A087429398B9A"/>
        <w:category>
          <w:name w:val="General"/>
          <w:gallery w:val="placeholder"/>
        </w:category>
        <w:types>
          <w:type w:val="bbPlcHdr"/>
        </w:types>
        <w:behaviors>
          <w:behavior w:val="content"/>
        </w:behaviors>
        <w:guid w:val="{9E73CE5B-5091-4747-88AB-EB6E6D07B12B}"/>
      </w:docPartPr>
      <w:docPartBody>
        <w:p w:rsidR="003F4A20" w:rsidRDefault="00000000">
          <w:pPr>
            <w:pStyle w:val="7459B6502F3A4F09B36A087429398B9A"/>
          </w:pPr>
          <w:r>
            <w:t>From:</w:t>
          </w:r>
        </w:p>
      </w:docPartBody>
    </w:docPart>
    <w:docPart>
      <w:docPartPr>
        <w:name w:val="6A170EBE642E49DDBCC62BF04E13109D"/>
        <w:category>
          <w:name w:val="General"/>
          <w:gallery w:val="placeholder"/>
        </w:category>
        <w:types>
          <w:type w:val="bbPlcHdr"/>
        </w:types>
        <w:behaviors>
          <w:behavior w:val="content"/>
        </w:behaviors>
        <w:guid w:val="{303C3980-32A3-40C0-92CE-7EFBDF08F4CD}"/>
      </w:docPartPr>
      <w:docPartBody>
        <w:p w:rsidR="003F4A20" w:rsidRDefault="00000000">
          <w:pPr>
            <w:pStyle w:val="6A170EBE642E49DDBCC62BF04E13109D"/>
          </w:pPr>
          <w:r>
            <w:t>To:</w:t>
          </w:r>
        </w:p>
      </w:docPartBody>
    </w:docPart>
    <w:docPart>
      <w:docPartPr>
        <w:name w:val="C330876CF5474F6AA35EDB1121B2E272"/>
        <w:category>
          <w:name w:val="General"/>
          <w:gallery w:val="placeholder"/>
        </w:category>
        <w:types>
          <w:type w:val="bbPlcHdr"/>
        </w:types>
        <w:behaviors>
          <w:behavior w:val="content"/>
        </w:behaviors>
        <w:guid w:val="{A9341F46-E655-4C2C-8DCF-786E7312CDC8}"/>
      </w:docPartPr>
      <w:docPartBody>
        <w:p w:rsidR="003F4A20" w:rsidRDefault="00000000">
          <w:pPr>
            <w:pStyle w:val="C330876CF5474F6AA35EDB1121B2E272"/>
          </w:pPr>
          <w:r>
            <w:t>Rank at discharge</w:t>
          </w:r>
          <w:r w:rsidRPr="005114CE">
            <w:t>:</w:t>
          </w:r>
        </w:p>
      </w:docPartBody>
    </w:docPart>
    <w:docPart>
      <w:docPartPr>
        <w:name w:val="78A071BAEC71443E998B52E107BFE30C"/>
        <w:category>
          <w:name w:val="General"/>
          <w:gallery w:val="placeholder"/>
        </w:category>
        <w:types>
          <w:type w:val="bbPlcHdr"/>
        </w:types>
        <w:behaviors>
          <w:behavior w:val="content"/>
        </w:behaviors>
        <w:guid w:val="{3FEBD007-4342-4617-BCBE-F13BAC1FC2F5}"/>
      </w:docPartPr>
      <w:docPartBody>
        <w:p w:rsidR="003F4A20" w:rsidRDefault="00000000">
          <w:pPr>
            <w:pStyle w:val="78A071BAEC71443E998B52E107BFE30C"/>
          </w:pPr>
          <w:r>
            <w:t>Type of discharge:</w:t>
          </w:r>
        </w:p>
      </w:docPartBody>
    </w:docPart>
    <w:docPart>
      <w:docPartPr>
        <w:name w:val="A224AB53D9BB4ECEBCB0A1F75923898B"/>
        <w:category>
          <w:name w:val="General"/>
          <w:gallery w:val="placeholder"/>
        </w:category>
        <w:types>
          <w:type w:val="bbPlcHdr"/>
        </w:types>
        <w:behaviors>
          <w:behavior w:val="content"/>
        </w:behaviors>
        <w:guid w:val="{75EC0FA0-623B-4C65-8A2E-3F52481EAA46}"/>
      </w:docPartPr>
      <w:docPartBody>
        <w:p w:rsidR="003F4A20" w:rsidRDefault="00000000">
          <w:pPr>
            <w:pStyle w:val="A224AB53D9BB4ECEBCB0A1F75923898B"/>
          </w:pPr>
          <w:r w:rsidRPr="005114CE">
            <w:t>If other than honorable, explain:</w:t>
          </w:r>
        </w:p>
      </w:docPartBody>
    </w:docPart>
    <w:docPart>
      <w:docPartPr>
        <w:name w:val="738D0B20447D4F319CDC706F81B7E4F9"/>
        <w:category>
          <w:name w:val="General"/>
          <w:gallery w:val="placeholder"/>
        </w:category>
        <w:types>
          <w:type w:val="bbPlcHdr"/>
        </w:types>
        <w:behaviors>
          <w:behavior w:val="content"/>
        </w:behaviors>
        <w:guid w:val="{01C0AB34-EACB-4238-A1D7-FFD05964AD67}"/>
      </w:docPartPr>
      <w:docPartBody>
        <w:p w:rsidR="003F4A20" w:rsidRDefault="00000000">
          <w:pPr>
            <w:pStyle w:val="738D0B20447D4F319CDC706F81B7E4F9"/>
          </w:pPr>
          <w:r>
            <w:t>Disclaimer and signature</w:t>
          </w:r>
        </w:p>
      </w:docPartBody>
    </w:docPart>
    <w:docPart>
      <w:docPartPr>
        <w:name w:val="B95A03C0A10C4B72A8935018DFE98E0F"/>
        <w:category>
          <w:name w:val="General"/>
          <w:gallery w:val="placeholder"/>
        </w:category>
        <w:types>
          <w:type w:val="bbPlcHdr"/>
        </w:types>
        <w:behaviors>
          <w:behavior w:val="content"/>
        </w:behaviors>
        <w:guid w:val="{F9738235-B1D6-4CDE-89E2-68271E55BBE3}"/>
      </w:docPartPr>
      <w:docPartBody>
        <w:p w:rsidR="003F4A20" w:rsidRDefault="00000000">
          <w:pPr>
            <w:pStyle w:val="B95A03C0A10C4B72A8935018DFE98E0F"/>
          </w:pPr>
          <w:r w:rsidRPr="002A031C">
            <w:t xml:space="preserve">I certify that my answers are true and complete to the best of my knowledge. </w:t>
          </w:r>
          <w:r>
            <w:t xml:space="preserve"> </w:t>
          </w:r>
        </w:p>
      </w:docPartBody>
    </w:docPart>
    <w:docPart>
      <w:docPartPr>
        <w:name w:val="BD87C71F4BFC42718887999030C36644"/>
        <w:category>
          <w:name w:val="General"/>
          <w:gallery w:val="placeholder"/>
        </w:category>
        <w:types>
          <w:type w:val="bbPlcHdr"/>
        </w:types>
        <w:behaviors>
          <w:behavior w:val="content"/>
        </w:behaviors>
        <w:guid w:val="{A90BEBAD-EEAF-4511-AA3A-945CA5583707}"/>
      </w:docPartPr>
      <w:docPartBody>
        <w:p w:rsidR="003F4A20" w:rsidRDefault="00000000">
          <w:pPr>
            <w:pStyle w:val="BD87C71F4BFC42718887999030C36644"/>
          </w:pPr>
          <w:r w:rsidRPr="002A031C">
            <w:t>If this application leads to employment, I understand that false or misleading information in my application or interview may result in my release.</w:t>
          </w:r>
        </w:p>
      </w:docPartBody>
    </w:docPart>
    <w:docPart>
      <w:docPartPr>
        <w:name w:val="6AC3A23A44424B9085523929C8E7BACE"/>
        <w:category>
          <w:name w:val="General"/>
          <w:gallery w:val="placeholder"/>
        </w:category>
        <w:types>
          <w:type w:val="bbPlcHdr"/>
        </w:types>
        <w:behaviors>
          <w:behavior w:val="content"/>
        </w:behaviors>
        <w:guid w:val="{6161A217-F76B-46B6-9227-42FCB881FDB7}"/>
      </w:docPartPr>
      <w:docPartBody>
        <w:p w:rsidR="003F4A20" w:rsidRDefault="00000000">
          <w:pPr>
            <w:pStyle w:val="6AC3A23A44424B9085523929C8E7BACE"/>
          </w:pPr>
          <w:r>
            <w:t>Signature</w:t>
          </w:r>
          <w:r w:rsidRPr="005114CE">
            <w:t>:</w:t>
          </w:r>
        </w:p>
      </w:docPartBody>
    </w:docPart>
    <w:docPart>
      <w:docPartPr>
        <w:name w:val="96A70EA105B54C98A97B3B7029E24A3D"/>
        <w:category>
          <w:name w:val="General"/>
          <w:gallery w:val="placeholder"/>
        </w:category>
        <w:types>
          <w:type w:val="bbPlcHdr"/>
        </w:types>
        <w:behaviors>
          <w:behavior w:val="content"/>
        </w:behaviors>
        <w:guid w:val="{63BB57A7-0518-4A3A-BA29-2DB5C8C51221}"/>
      </w:docPartPr>
      <w:docPartBody>
        <w:p w:rsidR="003F4A20" w:rsidRDefault="00000000">
          <w:pPr>
            <w:pStyle w:val="96A70EA105B54C98A97B3B7029E24A3D"/>
          </w:pPr>
          <w:r>
            <w:t>Date:</w:t>
          </w:r>
        </w:p>
      </w:docPartBody>
    </w:docPart>
    <w:docPart>
      <w:docPartPr>
        <w:name w:val="619CB7D98E45434081A1DA4D4D93400D"/>
        <w:category>
          <w:name w:val="General"/>
          <w:gallery w:val="placeholder"/>
        </w:category>
        <w:types>
          <w:type w:val="bbPlcHdr"/>
        </w:types>
        <w:behaviors>
          <w:behavior w:val="content"/>
        </w:behaviors>
        <w:guid w:val="{4692B67A-4417-40FC-8930-FD81E9B01C34}"/>
      </w:docPartPr>
      <w:docPartBody>
        <w:p w:rsidR="009500D5" w:rsidRDefault="003F4A20" w:rsidP="003F4A20">
          <w:pPr>
            <w:pStyle w:val="619CB7D98E45434081A1DA4D4D93400D"/>
          </w:pPr>
          <w:r>
            <w:t>Date Available:</w:t>
          </w:r>
        </w:p>
      </w:docPartBody>
    </w:docPart>
    <w:docPart>
      <w:docPartPr>
        <w:name w:val="4AC74E8CD335417DA1D5E2ABDF95CDEA"/>
        <w:category>
          <w:name w:val="General"/>
          <w:gallery w:val="placeholder"/>
        </w:category>
        <w:types>
          <w:type w:val="bbPlcHdr"/>
        </w:types>
        <w:behaviors>
          <w:behavior w:val="content"/>
        </w:behaviors>
        <w:guid w:val="{A6D8F786-8C22-4C67-BE7C-9BD08AC2BD27}"/>
      </w:docPartPr>
      <w:docPartBody>
        <w:p w:rsidR="009500D5" w:rsidRDefault="003F4A20" w:rsidP="003F4A20">
          <w:pPr>
            <w:pStyle w:val="4AC74E8CD335417DA1D5E2ABDF95CDEA"/>
          </w:pPr>
          <w:r>
            <w:t>Yes</w:t>
          </w:r>
        </w:p>
      </w:docPartBody>
    </w:docPart>
    <w:docPart>
      <w:docPartPr>
        <w:name w:val="C282801CC6A244AFB2C057042035B64C"/>
        <w:category>
          <w:name w:val="General"/>
          <w:gallery w:val="placeholder"/>
        </w:category>
        <w:types>
          <w:type w:val="bbPlcHdr"/>
        </w:types>
        <w:behaviors>
          <w:behavior w:val="content"/>
        </w:behaviors>
        <w:guid w:val="{B38F67A9-8AEB-4E3B-B953-8154A72DDADF}"/>
      </w:docPartPr>
      <w:docPartBody>
        <w:p w:rsidR="009500D5" w:rsidRDefault="003F4A20" w:rsidP="003F4A20">
          <w:pPr>
            <w:pStyle w:val="C282801CC6A244AFB2C057042035B64C"/>
          </w:pPr>
          <w:r>
            <w:t>No</w:t>
          </w:r>
        </w:p>
      </w:docPartBody>
    </w:docPart>
    <w:docPart>
      <w:docPartPr>
        <w:name w:val="309022366B054672AB7C849AE2071451"/>
        <w:category>
          <w:name w:val="General"/>
          <w:gallery w:val="placeholder"/>
        </w:category>
        <w:types>
          <w:type w:val="bbPlcHdr"/>
        </w:types>
        <w:behaviors>
          <w:behavior w:val="content"/>
        </w:behaviors>
        <w:guid w:val="{83004A97-4ED6-4D64-BD41-EC442923D50F}"/>
      </w:docPartPr>
      <w:docPartBody>
        <w:p w:rsidR="000D20D7" w:rsidRDefault="009500D5" w:rsidP="009500D5">
          <w:pPr>
            <w:pStyle w:val="309022366B054672AB7C849AE2071451"/>
          </w:pPr>
          <w:r>
            <w:t>Yes</w:t>
          </w:r>
        </w:p>
      </w:docPartBody>
    </w:docPart>
    <w:docPart>
      <w:docPartPr>
        <w:name w:val="39C278F7E01E428092A1C75BD8505C4D"/>
        <w:category>
          <w:name w:val="General"/>
          <w:gallery w:val="placeholder"/>
        </w:category>
        <w:types>
          <w:type w:val="bbPlcHdr"/>
        </w:types>
        <w:behaviors>
          <w:behavior w:val="content"/>
        </w:behaviors>
        <w:guid w:val="{13F4D190-8A9F-4D48-9D34-B6736F96CB07}"/>
      </w:docPartPr>
      <w:docPartBody>
        <w:p w:rsidR="000D20D7" w:rsidRDefault="009500D5" w:rsidP="009500D5">
          <w:pPr>
            <w:pStyle w:val="39C278F7E01E428092A1C75BD8505C4D"/>
          </w:pPr>
          <w:r>
            <w:t>No</w:t>
          </w:r>
        </w:p>
      </w:docPartBody>
    </w:docPart>
    <w:docPart>
      <w:docPartPr>
        <w:name w:val="6DC0423F6EB94843A14ACD2D1717F1F5"/>
        <w:category>
          <w:name w:val="General"/>
          <w:gallery w:val="placeholder"/>
        </w:category>
        <w:types>
          <w:type w:val="bbPlcHdr"/>
        </w:types>
        <w:behaviors>
          <w:behavior w:val="content"/>
        </w:behaviors>
        <w:guid w:val="{E8048165-75A8-4B7F-ABAF-B182CE775A17}"/>
      </w:docPartPr>
      <w:docPartBody>
        <w:p w:rsidR="000D20D7" w:rsidRDefault="009500D5" w:rsidP="009500D5">
          <w:pPr>
            <w:pStyle w:val="6DC0423F6EB94843A14ACD2D1717F1F5"/>
          </w:pPr>
          <w:r>
            <w:t>Yes</w:t>
          </w:r>
        </w:p>
      </w:docPartBody>
    </w:docPart>
    <w:docPart>
      <w:docPartPr>
        <w:name w:val="BB1C50D60C164B199A383744B2880087"/>
        <w:category>
          <w:name w:val="General"/>
          <w:gallery w:val="placeholder"/>
        </w:category>
        <w:types>
          <w:type w:val="bbPlcHdr"/>
        </w:types>
        <w:behaviors>
          <w:behavior w:val="content"/>
        </w:behaviors>
        <w:guid w:val="{F089772B-B614-4BB4-97C2-97E909E31611}"/>
      </w:docPartPr>
      <w:docPartBody>
        <w:p w:rsidR="000D20D7" w:rsidRDefault="009500D5" w:rsidP="009500D5">
          <w:pPr>
            <w:pStyle w:val="BB1C50D60C164B199A383744B2880087"/>
          </w:pPr>
          <w:r>
            <w:t>No</w:t>
          </w:r>
        </w:p>
      </w:docPartBody>
    </w:docPart>
    <w:docPart>
      <w:docPartPr>
        <w:name w:val="5D774BE1EF364E8A954F055A7DFC64B6"/>
        <w:category>
          <w:name w:val="General"/>
          <w:gallery w:val="placeholder"/>
        </w:category>
        <w:types>
          <w:type w:val="bbPlcHdr"/>
        </w:types>
        <w:behaviors>
          <w:behavior w:val="content"/>
        </w:behaviors>
        <w:guid w:val="{17E63DA7-BF2E-44B2-9E93-3253D83C9B13}"/>
      </w:docPartPr>
      <w:docPartBody>
        <w:p w:rsidR="000D20D7" w:rsidRDefault="009500D5" w:rsidP="009500D5">
          <w:pPr>
            <w:pStyle w:val="5D774BE1EF364E8A954F055A7DFC64B6"/>
          </w:pPr>
          <w:r>
            <w:t>Yes</w:t>
          </w:r>
        </w:p>
      </w:docPartBody>
    </w:docPart>
    <w:docPart>
      <w:docPartPr>
        <w:name w:val="BA78D18DCE8444BC8FC2BB1765EE8298"/>
        <w:category>
          <w:name w:val="General"/>
          <w:gallery w:val="placeholder"/>
        </w:category>
        <w:types>
          <w:type w:val="bbPlcHdr"/>
        </w:types>
        <w:behaviors>
          <w:behavior w:val="content"/>
        </w:behaviors>
        <w:guid w:val="{D1315257-F04D-405A-AAE1-40AF0D73B552}"/>
      </w:docPartPr>
      <w:docPartBody>
        <w:p w:rsidR="000D20D7" w:rsidRDefault="009500D5" w:rsidP="009500D5">
          <w:pPr>
            <w:pStyle w:val="BA78D18DCE8444BC8FC2BB1765EE8298"/>
          </w:pPr>
          <w:r>
            <w:t>No</w:t>
          </w:r>
        </w:p>
      </w:docPartBody>
    </w:docPart>
    <w:docPart>
      <w:docPartPr>
        <w:name w:val="99F3E6790DD647CA9C5CD4DD5577DC66"/>
        <w:category>
          <w:name w:val="General"/>
          <w:gallery w:val="placeholder"/>
        </w:category>
        <w:types>
          <w:type w:val="bbPlcHdr"/>
        </w:types>
        <w:behaviors>
          <w:behavior w:val="content"/>
        </w:behaviors>
        <w:guid w:val="{D028A4A5-EC54-4854-89DB-AEE70BB027E8}"/>
      </w:docPartPr>
      <w:docPartBody>
        <w:p w:rsidR="000D20D7" w:rsidRDefault="009500D5" w:rsidP="009500D5">
          <w:pPr>
            <w:pStyle w:val="99F3E6790DD647CA9C5CD4DD5577DC66"/>
          </w:pPr>
          <w:r>
            <w:t>Yes</w:t>
          </w:r>
        </w:p>
      </w:docPartBody>
    </w:docPart>
    <w:docPart>
      <w:docPartPr>
        <w:name w:val="A09896DA8F3A47BEBBA0CB98B95727D5"/>
        <w:category>
          <w:name w:val="General"/>
          <w:gallery w:val="placeholder"/>
        </w:category>
        <w:types>
          <w:type w:val="bbPlcHdr"/>
        </w:types>
        <w:behaviors>
          <w:behavior w:val="content"/>
        </w:behaviors>
        <w:guid w:val="{E3E70FE3-3D6C-40CA-B602-6A5712601DB2}"/>
      </w:docPartPr>
      <w:docPartBody>
        <w:p w:rsidR="000D20D7" w:rsidRDefault="009500D5" w:rsidP="009500D5">
          <w:pPr>
            <w:pStyle w:val="A09896DA8F3A47BEBBA0CB98B95727D5"/>
          </w:pPr>
          <w:r>
            <w:t>No</w:t>
          </w:r>
        </w:p>
      </w:docPartBody>
    </w:docPart>
    <w:docPart>
      <w:docPartPr>
        <w:name w:val="5D718FD91986490D9399259E14608B8D"/>
        <w:category>
          <w:name w:val="General"/>
          <w:gallery w:val="placeholder"/>
        </w:category>
        <w:types>
          <w:type w:val="bbPlcHdr"/>
        </w:types>
        <w:behaviors>
          <w:behavior w:val="content"/>
        </w:behaviors>
        <w:guid w:val="{C88456C9-6240-4BDB-9ADA-FF3FC715B68D}"/>
      </w:docPartPr>
      <w:docPartBody>
        <w:p w:rsidR="00000000" w:rsidRDefault="005173EB" w:rsidP="005173EB">
          <w:pPr>
            <w:pStyle w:val="5D718FD91986490D9399259E14608B8D"/>
          </w:pPr>
          <w:r>
            <w:t>Yes</w:t>
          </w:r>
        </w:p>
      </w:docPartBody>
    </w:docPart>
    <w:docPart>
      <w:docPartPr>
        <w:name w:val="1AC8B120F37144F5956765A4881A0969"/>
        <w:category>
          <w:name w:val="General"/>
          <w:gallery w:val="placeholder"/>
        </w:category>
        <w:types>
          <w:type w:val="bbPlcHdr"/>
        </w:types>
        <w:behaviors>
          <w:behavior w:val="content"/>
        </w:behaviors>
        <w:guid w:val="{2466A6AF-647D-4E0D-856E-86138F93BAC9}"/>
      </w:docPartPr>
      <w:docPartBody>
        <w:p w:rsidR="00000000" w:rsidRDefault="005173EB" w:rsidP="005173EB">
          <w:pPr>
            <w:pStyle w:val="1AC8B120F37144F5956765A4881A0969"/>
          </w:pPr>
          <w:r>
            <w:t>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현대산스 Text Medium">
    <w:altName w:val="Malgun Gothic"/>
    <w:charset w:val="81"/>
    <w:family w:val="modern"/>
    <w:pitch w:val="variable"/>
    <w:sig w:usb0="00000203" w:usb1="29D72C10" w:usb2="00000010" w:usb3="00000000" w:csb0="00280005"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B67"/>
    <w:rsid w:val="000D20D7"/>
    <w:rsid w:val="00162067"/>
    <w:rsid w:val="003E2C13"/>
    <w:rsid w:val="003F4A20"/>
    <w:rsid w:val="00454B67"/>
    <w:rsid w:val="004832E9"/>
    <w:rsid w:val="005173EB"/>
    <w:rsid w:val="009500D5"/>
    <w:rsid w:val="00E32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04015C320E4CF0977E9D8052CADA98">
    <w:name w:val="B504015C320E4CF0977E9D8052CADA98"/>
  </w:style>
  <w:style w:type="paragraph" w:customStyle="1" w:styleId="0B668D2FEC72495E98337B688E71A30B">
    <w:name w:val="0B668D2FEC72495E98337B688E71A30B"/>
  </w:style>
  <w:style w:type="paragraph" w:customStyle="1" w:styleId="EBB4CA9A714F4B1FBC48F9B90D19CC95">
    <w:name w:val="EBB4CA9A714F4B1FBC48F9B90D19CC95"/>
  </w:style>
  <w:style w:type="paragraph" w:customStyle="1" w:styleId="58EDE8F70DD646A6BCBC9780F627C022">
    <w:name w:val="58EDE8F70DD646A6BCBC9780F627C022"/>
  </w:style>
  <w:style w:type="paragraph" w:customStyle="1" w:styleId="A14B92E223984727818FCE92A018FCF0">
    <w:name w:val="A14B92E223984727818FCE92A018FCF0"/>
  </w:style>
  <w:style w:type="paragraph" w:customStyle="1" w:styleId="CA731E443BA1453BA096B32FDB129E4B">
    <w:name w:val="CA731E443BA1453BA096B32FDB129E4B"/>
  </w:style>
  <w:style w:type="paragraph" w:customStyle="1" w:styleId="857B50B41FA24945AF82D3DB92717FF7">
    <w:name w:val="857B50B41FA24945AF82D3DB92717FF7"/>
  </w:style>
  <w:style w:type="paragraph" w:customStyle="1" w:styleId="C73C312910C442A78A810007CA389D5E">
    <w:name w:val="C73C312910C442A78A810007CA389D5E"/>
  </w:style>
  <w:style w:type="paragraph" w:customStyle="1" w:styleId="0C4962EA261A40CAB477818AA0035BAE">
    <w:name w:val="0C4962EA261A40CAB477818AA0035BAE"/>
  </w:style>
  <w:style w:type="paragraph" w:customStyle="1" w:styleId="A21C4E5C9927464F9662BECAB27C94F4">
    <w:name w:val="A21C4E5C9927464F9662BECAB27C94F4"/>
  </w:style>
  <w:style w:type="paragraph" w:customStyle="1" w:styleId="668780986E0449669D8449523FB08FFC">
    <w:name w:val="668780986E0449669D8449523FB08FFC"/>
  </w:style>
  <w:style w:type="paragraph" w:customStyle="1" w:styleId="FB828A3E43C1422FB47F82056F6CE17B">
    <w:name w:val="FB828A3E43C1422FB47F82056F6CE17B"/>
  </w:style>
  <w:style w:type="paragraph" w:customStyle="1" w:styleId="F2E54E3A24B749D4850B5AC65E749E56">
    <w:name w:val="F2E54E3A24B749D4850B5AC65E749E56"/>
  </w:style>
  <w:style w:type="paragraph" w:customStyle="1" w:styleId="4A800720A2DF4D9B8D8A1EBE13D8AEAA">
    <w:name w:val="4A800720A2DF4D9B8D8A1EBE13D8AEAA"/>
  </w:style>
  <w:style w:type="paragraph" w:customStyle="1" w:styleId="75856A81424A49EC9E4E5489BC89C0C8">
    <w:name w:val="75856A81424A49EC9E4E5489BC89C0C8"/>
  </w:style>
  <w:style w:type="paragraph" w:customStyle="1" w:styleId="E2535A908A714DD0946FA142D0B82B13">
    <w:name w:val="E2535A908A714DD0946FA142D0B82B13"/>
  </w:style>
  <w:style w:type="paragraph" w:customStyle="1" w:styleId="5D6BBCC7D2B24FC7B33C1C70275AA131">
    <w:name w:val="5D6BBCC7D2B24FC7B33C1C70275AA131"/>
  </w:style>
  <w:style w:type="paragraph" w:customStyle="1" w:styleId="3CD1ADE7057A4810ABC4EDC5F9FBF5EC">
    <w:name w:val="3CD1ADE7057A4810ABC4EDC5F9FBF5EC"/>
  </w:style>
  <w:style w:type="paragraph" w:customStyle="1" w:styleId="6AD1F9CED4A34702BA1B5E2C1B6A4BB4">
    <w:name w:val="6AD1F9CED4A34702BA1B5E2C1B6A4BB4"/>
  </w:style>
  <w:style w:type="paragraph" w:customStyle="1" w:styleId="305DDBE9B2344AE8A70DDC248D7B53DF">
    <w:name w:val="305DDBE9B2344AE8A70DDC248D7B53DF"/>
  </w:style>
  <w:style w:type="paragraph" w:customStyle="1" w:styleId="316B0CC388CB4B838749DB48740984AA">
    <w:name w:val="316B0CC388CB4B838749DB48740984AA"/>
  </w:style>
  <w:style w:type="paragraph" w:customStyle="1" w:styleId="FC52036E41F14EA68FEF8488A6DA2F58">
    <w:name w:val="FC52036E41F14EA68FEF8488A6DA2F58"/>
  </w:style>
  <w:style w:type="paragraph" w:customStyle="1" w:styleId="2C674192F7214DDD8272E16183DFA401">
    <w:name w:val="2C674192F7214DDD8272E16183DFA401"/>
  </w:style>
  <w:style w:type="paragraph" w:customStyle="1" w:styleId="94578DE2E6B647F3B39CBA3D97E6578D">
    <w:name w:val="94578DE2E6B647F3B39CBA3D97E6578D"/>
  </w:style>
  <w:style w:type="paragraph" w:customStyle="1" w:styleId="E7AE4E89C66C4FF0B64ACDA99636711D">
    <w:name w:val="E7AE4E89C66C4FF0B64ACDA99636711D"/>
  </w:style>
  <w:style w:type="paragraph" w:customStyle="1" w:styleId="DE01584BCB714363BEE8F652E4D9610A">
    <w:name w:val="DE01584BCB714363BEE8F652E4D9610A"/>
  </w:style>
  <w:style w:type="paragraph" w:customStyle="1" w:styleId="08E50B1C3D984B64AF7119AB30EFCDD7">
    <w:name w:val="08E50B1C3D984B64AF7119AB30EFCDD7"/>
  </w:style>
  <w:style w:type="paragraph" w:customStyle="1" w:styleId="F9CFF4C4452845A38E1F354FAF770727">
    <w:name w:val="F9CFF4C4452845A38E1F354FAF770727"/>
  </w:style>
  <w:style w:type="paragraph" w:customStyle="1" w:styleId="D004BAFD09B649D286E47C1E2699B8C1">
    <w:name w:val="D004BAFD09B649D286E47C1E2699B8C1"/>
  </w:style>
  <w:style w:type="paragraph" w:customStyle="1" w:styleId="50F449C3C0F547F49B5355A18ADA5013">
    <w:name w:val="50F449C3C0F547F49B5355A18ADA5013"/>
  </w:style>
  <w:style w:type="paragraph" w:customStyle="1" w:styleId="9E1735C2F0514658A82AACAD8539759F">
    <w:name w:val="9E1735C2F0514658A82AACAD8539759F"/>
  </w:style>
  <w:style w:type="paragraph" w:customStyle="1" w:styleId="0AB313EC4B4840C4A3099A05435ED570">
    <w:name w:val="0AB313EC4B4840C4A3099A05435ED570"/>
  </w:style>
  <w:style w:type="paragraph" w:customStyle="1" w:styleId="B243FC069F3D461DB847FEAE6C0172F0">
    <w:name w:val="B243FC069F3D461DB847FEAE6C0172F0"/>
  </w:style>
  <w:style w:type="paragraph" w:customStyle="1" w:styleId="38FBFF2FEC534A9FA0B42F1FF202D330">
    <w:name w:val="38FBFF2FEC534A9FA0B42F1FF202D330"/>
  </w:style>
  <w:style w:type="paragraph" w:customStyle="1" w:styleId="A05BD21CFC9C483BB1B5FAC3B823F3E5">
    <w:name w:val="A05BD21CFC9C483BB1B5FAC3B823F3E5"/>
  </w:style>
  <w:style w:type="paragraph" w:customStyle="1" w:styleId="EC3D758A063F4EBB81A305487C976B53">
    <w:name w:val="EC3D758A063F4EBB81A305487C976B53"/>
  </w:style>
  <w:style w:type="paragraph" w:customStyle="1" w:styleId="FDAC15BA392E49C4B861B242814D4251">
    <w:name w:val="FDAC15BA392E49C4B861B242814D4251"/>
  </w:style>
  <w:style w:type="paragraph" w:customStyle="1" w:styleId="808F519F2BB34931B4C63465F371631F">
    <w:name w:val="808F519F2BB34931B4C63465F371631F"/>
  </w:style>
  <w:style w:type="paragraph" w:customStyle="1" w:styleId="82AA215E8682475E930BA72B1903616B">
    <w:name w:val="82AA215E8682475E930BA72B1903616B"/>
  </w:style>
  <w:style w:type="paragraph" w:customStyle="1" w:styleId="C91DCDDF775C42CF82E233DA45B6E392">
    <w:name w:val="C91DCDDF775C42CF82E233DA45B6E392"/>
  </w:style>
  <w:style w:type="paragraph" w:customStyle="1" w:styleId="494B58C3E40C436386851F9D6E8A65D5">
    <w:name w:val="494B58C3E40C436386851F9D6E8A65D5"/>
  </w:style>
  <w:style w:type="paragraph" w:customStyle="1" w:styleId="3A9785464F444549937E23A56AF0BA11">
    <w:name w:val="3A9785464F444549937E23A56AF0BA11"/>
  </w:style>
  <w:style w:type="paragraph" w:customStyle="1" w:styleId="6DE710964FF747A9ACEA394C7DDBDB8C">
    <w:name w:val="6DE710964FF747A9ACEA394C7DDBDB8C"/>
  </w:style>
  <w:style w:type="paragraph" w:customStyle="1" w:styleId="886E50AFFECF4E0387C86BE4A113D8B2">
    <w:name w:val="886E50AFFECF4E0387C86BE4A113D8B2"/>
  </w:style>
  <w:style w:type="paragraph" w:customStyle="1" w:styleId="C4524F7EC1924A9DAADCFF6E2279CB31">
    <w:name w:val="C4524F7EC1924A9DAADCFF6E2279CB31"/>
  </w:style>
  <w:style w:type="paragraph" w:customStyle="1" w:styleId="F13A2098B8BE4008B94D37610767AC80">
    <w:name w:val="F13A2098B8BE4008B94D37610767AC80"/>
  </w:style>
  <w:style w:type="paragraph" w:customStyle="1" w:styleId="EF4F30CF894645FBB7ACA602D4A41AAD">
    <w:name w:val="EF4F30CF894645FBB7ACA602D4A41AAD"/>
  </w:style>
  <w:style w:type="paragraph" w:customStyle="1" w:styleId="5F24C9DC001A438A8FD02D7273497142">
    <w:name w:val="5F24C9DC001A438A8FD02D7273497142"/>
  </w:style>
  <w:style w:type="paragraph" w:customStyle="1" w:styleId="201C6CB8FE774D8DAB20D1B2B152336B">
    <w:name w:val="201C6CB8FE774D8DAB20D1B2B152336B"/>
  </w:style>
  <w:style w:type="paragraph" w:customStyle="1" w:styleId="5C67AF1CD932474C887437D51B0582BA">
    <w:name w:val="5C67AF1CD932474C887437D51B0582BA"/>
  </w:style>
  <w:style w:type="paragraph" w:customStyle="1" w:styleId="0ADB36B83571479694C843A0128384B1">
    <w:name w:val="0ADB36B83571479694C843A0128384B1"/>
  </w:style>
  <w:style w:type="paragraph" w:customStyle="1" w:styleId="CEE7E67D5C9F4854A862BF10E18379ED">
    <w:name w:val="CEE7E67D5C9F4854A862BF10E18379ED"/>
  </w:style>
  <w:style w:type="paragraph" w:customStyle="1" w:styleId="13726B09A4424352A13B5CF5D27E5830">
    <w:name w:val="13726B09A4424352A13B5CF5D27E5830"/>
  </w:style>
  <w:style w:type="paragraph" w:customStyle="1" w:styleId="A23E941034F04209A79AC755416B4562">
    <w:name w:val="A23E941034F04209A79AC755416B4562"/>
  </w:style>
  <w:style w:type="paragraph" w:customStyle="1" w:styleId="835A7DA58FAB48618C57A31365ACE94E">
    <w:name w:val="835A7DA58FAB48618C57A31365ACE94E"/>
  </w:style>
  <w:style w:type="paragraph" w:customStyle="1" w:styleId="91A1C71C16314F44B0E0F9EDF9391704">
    <w:name w:val="91A1C71C16314F44B0E0F9EDF9391704"/>
  </w:style>
  <w:style w:type="paragraph" w:customStyle="1" w:styleId="61CCA21902274CBC87EBAF3BEA155B27">
    <w:name w:val="61CCA21902274CBC87EBAF3BEA155B27"/>
  </w:style>
  <w:style w:type="paragraph" w:customStyle="1" w:styleId="BB1A712FEEFC4B5BA4A7705D3C1B31A3">
    <w:name w:val="BB1A712FEEFC4B5BA4A7705D3C1B31A3"/>
  </w:style>
  <w:style w:type="paragraph" w:customStyle="1" w:styleId="5111E68B9BEE4EC0A7C62C78AF8A1EDE">
    <w:name w:val="5111E68B9BEE4EC0A7C62C78AF8A1EDE"/>
  </w:style>
  <w:style w:type="paragraph" w:customStyle="1" w:styleId="B477FDF8C8FA4F289C5928AC846E31BC">
    <w:name w:val="B477FDF8C8FA4F289C5928AC846E31BC"/>
  </w:style>
  <w:style w:type="paragraph" w:customStyle="1" w:styleId="24780985442D4B0D939290F48507C8E6">
    <w:name w:val="24780985442D4B0D939290F48507C8E6"/>
  </w:style>
  <w:style w:type="paragraph" w:customStyle="1" w:styleId="241E212D7EDF4E38884734E454952E34">
    <w:name w:val="241E212D7EDF4E38884734E454952E34"/>
  </w:style>
  <w:style w:type="paragraph" w:customStyle="1" w:styleId="256E3FE34DE44CA69B2B6E3150E82F25">
    <w:name w:val="256E3FE34DE44CA69B2B6E3150E82F25"/>
  </w:style>
  <w:style w:type="paragraph" w:customStyle="1" w:styleId="A0C2C12083004961AAE6743F4CC36C3F">
    <w:name w:val="A0C2C12083004961AAE6743F4CC36C3F"/>
  </w:style>
  <w:style w:type="paragraph" w:customStyle="1" w:styleId="7CB6BF7839764B73BD045A98D5FA8828">
    <w:name w:val="7CB6BF7839764B73BD045A98D5FA8828"/>
  </w:style>
  <w:style w:type="paragraph" w:customStyle="1" w:styleId="CBA0F4F6AB6649D3AC7393AE57723764">
    <w:name w:val="CBA0F4F6AB6649D3AC7393AE57723764"/>
  </w:style>
  <w:style w:type="paragraph" w:customStyle="1" w:styleId="F28A58ED7CD64CB5A9A4645ED7AF0C01">
    <w:name w:val="F28A58ED7CD64CB5A9A4645ED7AF0C01"/>
  </w:style>
  <w:style w:type="paragraph" w:customStyle="1" w:styleId="FEA4712041C540CFA9B24E6695317BAA">
    <w:name w:val="FEA4712041C540CFA9B24E6695317BAA"/>
  </w:style>
  <w:style w:type="paragraph" w:customStyle="1" w:styleId="2CA0F190E5DA4D909AD1193946199F07">
    <w:name w:val="2CA0F190E5DA4D909AD1193946199F07"/>
  </w:style>
  <w:style w:type="paragraph" w:customStyle="1" w:styleId="ACCDA2E10F074B7DA795AF71983EAEB5">
    <w:name w:val="ACCDA2E10F074B7DA795AF71983EAEB5"/>
  </w:style>
  <w:style w:type="paragraph" w:customStyle="1" w:styleId="EDA5201E0E154C3FB2C4DE256B00E782">
    <w:name w:val="EDA5201E0E154C3FB2C4DE256B00E782"/>
  </w:style>
  <w:style w:type="paragraph" w:customStyle="1" w:styleId="39C838A53C1B4C26A65036E2C5266BCB">
    <w:name w:val="39C838A53C1B4C26A65036E2C5266BCB"/>
  </w:style>
  <w:style w:type="paragraph" w:customStyle="1" w:styleId="CA7F45D35F2A4751BBA8C2E1FF4E35C3">
    <w:name w:val="CA7F45D35F2A4751BBA8C2E1FF4E35C3"/>
  </w:style>
  <w:style w:type="paragraph" w:customStyle="1" w:styleId="FA796F293782441385291134310BE29F">
    <w:name w:val="FA796F293782441385291134310BE29F"/>
  </w:style>
  <w:style w:type="paragraph" w:customStyle="1" w:styleId="EC536228457449DDA7012DFDB5EC281C">
    <w:name w:val="EC536228457449DDA7012DFDB5EC281C"/>
  </w:style>
  <w:style w:type="paragraph" w:customStyle="1" w:styleId="DA63D221971C429CB8BEBB93F3A2B64A">
    <w:name w:val="DA63D221971C429CB8BEBB93F3A2B64A"/>
  </w:style>
  <w:style w:type="paragraph" w:customStyle="1" w:styleId="33E874C756114AC5831E6FA6469FED8D">
    <w:name w:val="33E874C756114AC5831E6FA6469FED8D"/>
  </w:style>
  <w:style w:type="paragraph" w:customStyle="1" w:styleId="A31E7CB6BB494A31B4931E6EDE4D1763">
    <w:name w:val="A31E7CB6BB494A31B4931E6EDE4D1763"/>
  </w:style>
  <w:style w:type="paragraph" w:customStyle="1" w:styleId="7459B6502F3A4F09B36A087429398B9A">
    <w:name w:val="7459B6502F3A4F09B36A087429398B9A"/>
  </w:style>
  <w:style w:type="paragraph" w:customStyle="1" w:styleId="6A170EBE642E49DDBCC62BF04E13109D">
    <w:name w:val="6A170EBE642E49DDBCC62BF04E13109D"/>
  </w:style>
  <w:style w:type="paragraph" w:customStyle="1" w:styleId="C330876CF5474F6AA35EDB1121B2E272">
    <w:name w:val="C330876CF5474F6AA35EDB1121B2E272"/>
  </w:style>
  <w:style w:type="paragraph" w:customStyle="1" w:styleId="78A071BAEC71443E998B52E107BFE30C">
    <w:name w:val="78A071BAEC71443E998B52E107BFE30C"/>
  </w:style>
  <w:style w:type="paragraph" w:customStyle="1" w:styleId="A224AB53D9BB4ECEBCB0A1F75923898B">
    <w:name w:val="A224AB53D9BB4ECEBCB0A1F75923898B"/>
  </w:style>
  <w:style w:type="paragraph" w:customStyle="1" w:styleId="738D0B20447D4F319CDC706F81B7E4F9">
    <w:name w:val="738D0B20447D4F319CDC706F81B7E4F9"/>
  </w:style>
  <w:style w:type="paragraph" w:customStyle="1" w:styleId="B95A03C0A10C4B72A8935018DFE98E0F">
    <w:name w:val="B95A03C0A10C4B72A8935018DFE98E0F"/>
  </w:style>
  <w:style w:type="paragraph" w:customStyle="1" w:styleId="BD87C71F4BFC42718887999030C36644">
    <w:name w:val="BD87C71F4BFC42718887999030C36644"/>
  </w:style>
  <w:style w:type="paragraph" w:customStyle="1" w:styleId="6AC3A23A44424B9085523929C8E7BACE">
    <w:name w:val="6AC3A23A44424B9085523929C8E7BACE"/>
  </w:style>
  <w:style w:type="paragraph" w:customStyle="1" w:styleId="96A70EA105B54C98A97B3B7029E24A3D">
    <w:name w:val="96A70EA105B54C98A97B3B7029E24A3D"/>
  </w:style>
  <w:style w:type="paragraph" w:customStyle="1" w:styleId="619CB7D98E45434081A1DA4D4D93400D">
    <w:name w:val="619CB7D98E45434081A1DA4D4D93400D"/>
    <w:rsid w:val="003F4A20"/>
  </w:style>
  <w:style w:type="paragraph" w:customStyle="1" w:styleId="4AC74E8CD335417DA1D5E2ABDF95CDEA">
    <w:name w:val="4AC74E8CD335417DA1D5E2ABDF95CDEA"/>
    <w:rsid w:val="003F4A20"/>
  </w:style>
  <w:style w:type="paragraph" w:customStyle="1" w:styleId="C282801CC6A244AFB2C057042035B64C">
    <w:name w:val="C282801CC6A244AFB2C057042035B64C"/>
    <w:rsid w:val="003F4A20"/>
  </w:style>
  <w:style w:type="paragraph" w:customStyle="1" w:styleId="309022366B054672AB7C849AE2071451">
    <w:name w:val="309022366B054672AB7C849AE2071451"/>
    <w:rsid w:val="009500D5"/>
  </w:style>
  <w:style w:type="paragraph" w:customStyle="1" w:styleId="39C278F7E01E428092A1C75BD8505C4D">
    <w:name w:val="39C278F7E01E428092A1C75BD8505C4D"/>
    <w:rsid w:val="009500D5"/>
  </w:style>
  <w:style w:type="paragraph" w:customStyle="1" w:styleId="6DC0423F6EB94843A14ACD2D1717F1F5">
    <w:name w:val="6DC0423F6EB94843A14ACD2D1717F1F5"/>
    <w:rsid w:val="009500D5"/>
  </w:style>
  <w:style w:type="paragraph" w:customStyle="1" w:styleId="BB1C50D60C164B199A383744B2880087">
    <w:name w:val="BB1C50D60C164B199A383744B2880087"/>
    <w:rsid w:val="009500D5"/>
  </w:style>
  <w:style w:type="paragraph" w:customStyle="1" w:styleId="5D774BE1EF364E8A954F055A7DFC64B6">
    <w:name w:val="5D774BE1EF364E8A954F055A7DFC64B6"/>
    <w:rsid w:val="009500D5"/>
  </w:style>
  <w:style w:type="paragraph" w:customStyle="1" w:styleId="BA78D18DCE8444BC8FC2BB1765EE8298">
    <w:name w:val="BA78D18DCE8444BC8FC2BB1765EE8298"/>
    <w:rsid w:val="009500D5"/>
  </w:style>
  <w:style w:type="paragraph" w:customStyle="1" w:styleId="99F3E6790DD647CA9C5CD4DD5577DC66">
    <w:name w:val="99F3E6790DD647CA9C5CD4DD5577DC66"/>
    <w:rsid w:val="009500D5"/>
  </w:style>
  <w:style w:type="paragraph" w:customStyle="1" w:styleId="A09896DA8F3A47BEBBA0CB98B95727D5">
    <w:name w:val="A09896DA8F3A47BEBBA0CB98B95727D5"/>
    <w:rsid w:val="009500D5"/>
  </w:style>
  <w:style w:type="paragraph" w:customStyle="1" w:styleId="FDD3FE9F1ED84155857EFF3B72E04FCA">
    <w:name w:val="FDD3FE9F1ED84155857EFF3B72E04FCA"/>
    <w:rsid w:val="005173EB"/>
  </w:style>
  <w:style w:type="paragraph" w:customStyle="1" w:styleId="02321543854C47C4AD3A5D2547BE8260">
    <w:name w:val="02321543854C47C4AD3A5D2547BE8260"/>
    <w:rsid w:val="005173EB"/>
  </w:style>
  <w:style w:type="paragraph" w:customStyle="1" w:styleId="5D718FD91986490D9399259E14608B8D">
    <w:name w:val="5D718FD91986490D9399259E14608B8D"/>
    <w:rsid w:val="005173EB"/>
  </w:style>
  <w:style w:type="paragraph" w:customStyle="1" w:styleId="1AC8B120F37144F5956765A4881A0969">
    <w:name w:val="1AC8B120F37144F5956765A4881A0969"/>
    <w:rsid w:val="005173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15">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737F6DBE-8DF8-495B-81F5-B01D0AF97B18}">
  <ds:schemaRefs>
    <ds:schemaRef ds:uri="http://schemas.microsoft.com/sharepoint/v3/contenttype/forms"/>
  </ds:schemaRefs>
</ds:datastoreItem>
</file>

<file path=customXml/itemProps2.xml><?xml version="1.0" encoding="utf-8"?>
<ds:datastoreItem xmlns:ds="http://schemas.openxmlformats.org/officeDocument/2006/customXml" ds:itemID="{DBAF7ACB-D5CA-4067-AE97-5199DDF73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11FE9C-EEBD-4ED6-AFE4-A39E440A9E14}">
  <ds:schemaRefs>
    <ds:schemaRef ds:uri="http://schemas.openxmlformats.org/officeDocument/2006/bibliography"/>
  </ds:schemaRefs>
</ds:datastoreItem>
</file>

<file path=customXml/itemProps4.xml><?xml version="1.0" encoding="utf-8"?>
<ds:datastoreItem xmlns:ds="http://schemas.openxmlformats.org/officeDocument/2006/customXml" ds:itemID="{45E8163E-7FEE-4356-B2D9-1508A15A0CF6}">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Employment application (online)</Template>
  <TotalTime>0</TotalTime>
  <Pages>1</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2023-06-30T17:11:00Z</dcterms:created>
  <dcterms:modified xsi:type="dcterms:W3CDTF">2023-10-25T17:38:00Z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